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EA465" w14:textId="77777777" w:rsidR="00842D27" w:rsidRDefault="00842D27" w:rsidP="0072207D">
      <w:pPr>
        <w:jc w:val="center"/>
        <w:rPr>
          <w:rFonts w:asciiTheme="majorHAnsi" w:hAnsiTheme="majorHAnsi" w:cstheme="majorHAnsi"/>
          <w:b/>
          <w:bCs/>
          <w:sz w:val="36"/>
          <w:szCs w:val="36"/>
          <w:lang w:val="en-US"/>
        </w:rPr>
      </w:pPr>
    </w:p>
    <w:p w14:paraId="33064F5E" w14:textId="77777777" w:rsidR="00842D27" w:rsidRDefault="00842D27" w:rsidP="0072207D">
      <w:pPr>
        <w:jc w:val="center"/>
        <w:rPr>
          <w:rFonts w:asciiTheme="majorHAnsi" w:hAnsiTheme="majorHAnsi" w:cstheme="majorHAnsi"/>
          <w:b/>
          <w:bCs/>
          <w:sz w:val="36"/>
          <w:szCs w:val="36"/>
          <w:lang w:val="en-US"/>
        </w:rPr>
      </w:pPr>
    </w:p>
    <w:p w14:paraId="1D0D11F7" w14:textId="77777777" w:rsidR="00842D27" w:rsidRDefault="00842D27" w:rsidP="0072207D">
      <w:pPr>
        <w:jc w:val="center"/>
        <w:rPr>
          <w:rFonts w:asciiTheme="majorHAnsi" w:hAnsiTheme="majorHAnsi" w:cstheme="majorHAnsi"/>
          <w:b/>
          <w:bCs/>
          <w:sz w:val="36"/>
          <w:szCs w:val="36"/>
          <w:lang w:val="en-US"/>
        </w:rPr>
      </w:pPr>
    </w:p>
    <w:p w14:paraId="0100D839" w14:textId="77777777" w:rsidR="00842D27" w:rsidRDefault="00842D27" w:rsidP="0072207D">
      <w:pPr>
        <w:jc w:val="center"/>
        <w:rPr>
          <w:rFonts w:asciiTheme="majorHAnsi" w:hAnsiTheme="majorHAnsi" w:cstheme="majorHAnsi"/>
          <w:b/>
          <w:bCs/>
          <w:sz w:val="36"/>
          <w:szCs w:val="36"/>
          <w:lang w:val="en-US"/>
        </w:rPr>
      </w:pPr>
    </w:p>
    <w:p w14:paraId="2A7CF69C" w14:textId="77777777" w:rsidR="00842D27" w:rsidRDefault="00842D27" w:rsidP="0072207D">
      <w:pPr>
        <w:jc w:val="center"/>
        <w:rPr>
          <w:rFonts w:asciiTheme="majorHAnsi" w:hAnsiTheme="majorHAnsi" w:cstheme="majorHAnsi"/>
          <w:b/>
          <w:bCs/>
          <w:sz w:val="36"/>
          <w:szCs w:val="36"/>
          <w:lang w:val="en-US"/>
        </w:rPr>
      </w:pPr>
    </w:p>
    <w:p w14:paraId="1FD6FAC7" w14:textId="08603397" w:rsidR="00842D27" w:rsidRDefault="00842D27" w:rsidP="00842D27">
      <w:pPr>
        <w:rPr>
          <w:rFonts w:asciiTheme="majorHAnsi" w:hAnsiTheme="majorHAnsi" w:cstheme="majorHAnsi"/>
          <w:b/>
          <w:bCs/>
          <w:sz w:val="36"/>
          <w:szCs w:val="36"/>
          <w:lang w:val="en-US"/>
        </w:rPr>
      </w:pPr>
    </w:p>
    <w:p w14:paraId="4CF7AE3D" w14:textId="77777777" w:rsidR="00842D27" w:rsidRDefault="00842D27" w:rsidP="00842D27">
      <w:pPr>
        <w:rPr>
          <w:rFonts w:asciiTheme="majorHAnsi" w:hAnsiTheme="majorHAnsi" w:cstheme="majorHAnsi"/>
          <w:b/>
          <w:bCs/>
          <w:sz w:val="36"/>
          <w:szCs w:val="36"/>
          <w:lang w:val="en-US"/>
        </w:rPr>
      </w:pPr>
    </w:p>
    <w:p w14:paraId="168463EA" w14:textId="77777777" w:rsidR="00842D27" w:rsidRPr="00842D27" w:rsidRDefault="00842D27" w:rsidP="00842D27">
      <w:pPr>
        <w:jc w:val="center"/>
        <w:rPr>
          <w:rFonts w:asciiTheme="majorHAnsi" w:hAnsiTheme="majorHAnsi" w:cstheme="majorHAnsi"/>
          <w:b/>
          <w:bCs/>
          <w:sz w:val="44"/>
          <w:szCs w:val="44"/>
          <w:lang w:val="en-US"/>
        </w:rPr>
      </w:pPr>
      <w:r w:rsidRPr="00842D27">
        <w:rPr>
          <w:rFonts w:asciiTheme="majorHAnsi" w:hAnsiTheme="majorHAnsi" w:cstheme="majorHAnsi"/>
          <w:b/>
          <w:bCs/>
          <w:sz w:val="44"/>
          <w:szCs w:val="44"/>
          <w:lang w:val="en-US"/>
        </w:rPr>
        <w:t xml:space="preserve">Happy Green Children </w:t>
      </w:r>
    </w:p>
    <w:p w14:paraId="6DD0C8DC" w14:textId="3DAC4FF6" w:rsidR="00842D27" w:rsidRPr="00842D27" w:rsidRDefault="00842D27" w:rsidP="00842D27">
      <w:pPr>
        <w:jc w:val="center"/>
        <w:rPr>
          <w:rFonts w:asciiTheme="majorHAnsi" w:hAnsiTheme="majorHAnsi" w:cstheme="majorHAnsi"/>
          <w:b/>
          <w:bCs/>
          <w:sz w:val="44"/>
          <w:szCs w:val="44"/>
          <w:lang w:val="en-US"/>
        </w:rPr>
      </w:pPr>
      <w:r w:rsidRPr="00842D27">
        <w:rPr>
          <w:rFonts w:asciiTheme="majorHAnsi" w:hAnsiTheme="majorHAnsi" w:cstheme="majorHAnsi"/>
          <w:b/>
          <w:bCs/>
          <w:sz w:val="44"/>
          <w:szCs w:val="44"/>
          <w:lang w:val="en-US"/>
        </w:rPr>
        <w:t>platform user guide:</w:t>
      </w:r>
    </w:p>
    <w:p w14:paraId="62ADF76C" w14:textId="77777777" w:rsidR="00842D27" w:rsidRDefault="00842D27" w:rsidP="00842D27">
      <w:pPr>
        <w:jc w:val="center"/>
        <w:rPr>
          <w:rFonts w:asciiTheme="majorHAnsi" w:hAnsiTheme="majorHAnsi" w:cstheme="majorHAnsi"/>
          <w:b/>
          <w:bCs/>
          <w:sz w:val="36"/>
          <w:szCs w:val="36"/>
          <w:lang w:val="en-US"/>
        </w:rPr>
      </w:pPr>
    </w:p>
    <w:p w14:paraId="78370F50" w14:textId="77777777" w:rsidR="00842D27" w:rsidRDefault="00842D27" w:rsidP="00842D27">
      <w:pPr>
        <w:jc w:val="center"/>
        <w:rPr>
          <w:rFonts w:asciiTheme="majorHAnsi" w:hAnsiTheme="majorHAnsi" w:cstheme="majorHAnsi"/>
          <w:b/>
          <w:bCs/>
          <w:sz w:val="36"/>
          <w:szCs w:val="36"/>
          <w:lang w:val="en-US"/>
        </w:rPr>
      </w:pPr>
    </w:p>
    <w:p w14:paraId="779BBC33" w14:textId="77777777" w:rsidR="00842D27" w:rsidRPr="00842D27" w:rsidRDefault="00842D27" w:rsidP="00842D27">
      <w:pPr>
        <w:rPr>
          <w:rFonts w:ascii="Arial" w:hAnsi="Arial" w:cs="Arial"/>
          <w:b/>
          <w:bCs/>
          <w:sz w:val="36"/>
          <w:szCs w:val="36"/>
          <w:lang w:val="en-US"/>
        </w:rPr>
      </w:pPr>
    </w:p>
    <w:p w14:paraId="5285BB9A" w14:textId="75C26512" w:rsidR="00842D27" w:rsidRPr="00F46B99" w:rsidRDefault="00842D27" w:rsidP="00842D27">
      <w:pPr>
        <w:jc w:val="center"/>
        <w:rPr>
          <w:rFonts w:asciiTheme="majorHAnsi" w:hAnsiTheme="majorHAnsi" w:cstheme="majorHAnsi"/>
          <w:b/>
          <w:bCs/>
          <w:sz w:val="36"/>
          <w:szCs w:val="36"/>
          <w:lang w:val="en-US"/>
        </w:rPr>
      </w:pPr>
      <w:r>
        <w:rPr>
          <w:noProof/>
        </w:rPr>
        <w:drawing>
          <wp:inline distT="0" distB="0" distL="0" distR="0" wp14:anchorId="2B965785" wp14:editId="6F1E3ACB">
            <wp:extent cx="3815080" cy="3815080"/>
            <wp:effectExtent l="0" t="0" r="0" b="0"/>
            <wp:docPr id="418155712" name="Picture 5" descr="HGC-log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GC-logo-v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5080" cy="3815080"/>
                    </a:xfrm>
                    <a:prstGeom prst="rect">
                      <a:avLst/>
                    </a:prstGeom>
                    <a:noFill/>
                    <a:ln>
                      <a:noFill/>
                    </a:ln>
                  </pic:spPr>
                </pic:pic>
              </a:graphicData>
            </a:graphic>
          </wp:inline>
        </w:drawing>
      </w:r>
      <w:r>
        <w:rPr>
          <w:rFonts w:asciiTheme="majorHAnsi" w:hAnsiTheme="majorHAnsi" w:cstheme="majorHAnsi"/>
          <w:b/>
          <w:bCs/>
          <w:sz w:val="36"/>
          <w:szCs w:val="36"/>
          <w:lang w:val="en-US"/>
        </w:rPr>
        <w:br w:type="page"/>
      </w:r>
    </w:p>
    <w:p w14:paraId="4B390C14" w14:textId="6F7AEF24" w:rsidR="00842D27" w:rsidRDefault="00842D27">
      <w:pPr>
        <w:rPr>
          <w:rFonts w:asciiTheme="majorHAnsi" w:hAnsiTheme="majorHAnsi" w:cstheme="majorHAnsi"/>
          <w:b/>
          <w:bCs/>
          <w:sz w:val="36"/>
          <w:szCs w:val="36"/>
          <w:lang w:val="en-US"/>
        </w:rPr>
      </w:pPr>
    </w:p>
    <w:p w14:paraId="5549B945" w14:textId="77777777" w:rsidR="0072207D" w:rsidRDefault="0072207D">
      <w:pPr>
        <w:rPr>
          <w:rFonts w:ascii="Arial" w:hAnsi="Arial" w:cs="Arial"/>
          <w:sz w:val="32"/>
          <w:szCs w:val="32"/>
          <w:lang w:val="en-US"/>
        </w:rPr>
      </w:pPr>
    </w:p>
    <w:p w14:paraId="08555E44" w14:textId="77777777" w:rsidR="00A9204E" w:rsidRDefault="0072207D" w:rsidP="0072207D">
      <w:pPr>
        <w:rPr>
          <w:rFonts w:asciiTheme="minorHAnsi" w:hAnsiTheme="minorHAnsi" w:cstheme="minorHAnsi"/>
          <w:lang w:val="en-US"/>
        </w:rPr>
      </w:pPr>
      <w:r>
        <w:rPr>
          <w:rFonts w:asciiTheme="minorHAnsi" w:hAnsiTheme="minorHAnsi" w:cstheme="minorHAnsi"/>
          <w:lang w:val="en-US"/>
        </w:rPr>
        <w:t>Although t</w:t>
      </w:r>
      <w:r w:rsidRPr="0072207D">
        <w:rPr>
          <w:rFonts w:asciiTheme="minorHAnsi" w:hAnsiTheme="minorHAnsi" w:cstheme="minorHAnsi"/>
          <w:lang w:val="en-US"/>
        </w:rPr>
        <w:t>he Happy Green Children website is easy to use</w:t>
      </w:r>
      <w:r>
        <w:rPr>
          <w:rFonts w:asciiTheme="minorHAnsi" w:hAnsiTheme="minorHAnsi" w:cstheme="minorHAnsi"/>
          <w:lang w:val="en-US"/>
        </w:rPr>
        <w:t xml:space="preserve"> and available in English, Spanish and Portuguese, we’re going to provide a step-by-step guide on how to access the platform</w:t>
      </w:r>
      <w:r w:rsidR="00F46B99">
        <w:rPr>
          <w:rFonts w:asciiTheme="minorHAnsi" w:hAnsiTheme="minorHAnsi" w:cstheme="minorHAnsi"/>
          <w:lang w:val="en-US"/>
        </w:rPr>
        <w:t xml:space="preserve">, </w:t>
      </w:r>
      <w:r>
        <w:rPr>
          <w:rFonts w:asciiTheme="minorHAnsi" w:hAnsiTheme="minorHAnsi" w:cstheme="minorHAnsi"/>
          <w:lang w:val="en-US"/>
        </w:rPr>
        <w:t>create a new user profile and log in with a password</w:t>
      </w:r>
      <w:r w:rsidR="00F46B99">
        <w:rPr>
          <w:rFonts w:asciiTheme="minorHAnsi" w:hAnsiTheme="minorHAnsi" w:cstheme="minorHAnsi"/>
          <w:lang w:val="en-US"/>
        </w:rPr>
        <w:t>, and how to use the platform with a guest login.</w:t>
      </w:r>
    </w:p>
    <w:p w14:paraId="4E0E1425" w14:textId="77777777" w:rsidR="00CD753A" w:rsidRDefault="00CD753A" w:rsidP="00CD753A">
      <w:pPr>
        <w:rPr>
          <w:rFonts w:asciiTheme="minorHAnsi" w:hAnsiTheme="minorHAnsi" w:cstheme="minorHAnsi"/>
          <w:lang w:val="en-US"/>
        </w:rPr>
      </w:pPr>
    </w:p>
    <w:p w14:paraId="0D27A730" w14:textId="77777777" w:rsidR="00F46B99" w:rsidRDefault="00F46B99" w:rsidP="00CD753A">
      <w:pPr>
        <w:rPr>
          <w:rFonts w:asciiTheme="minorHAnsi" w:hAnsiTheme="minorHAnsi" w:cstheme="minorHAnsi"/>
          <w:b/>
          <w:bCs/>
          <w:sz w:val="28"/>
          <w:szCs w:val="28"/>
          <w:lang w:val="en-US"/>
        </w:rPr>
      </w:pPr>
      <w:r>
        <w:rPr>
          <w:rFonts w:asciiTheme="minorHAnsi" w:hAnsiTheme="minorHAnsi" w:cstheme="minorHAnsi"/>
          <w:b/>
          <w:bCs/>
          <w:sz w:val="28"/>
          <w:szCs w:val="28"/>
          <w:lang w:val="en-US"/>
        </w:rPr>
        <w:t>Accessing the platform</w:t>
      </w:r>
    </w:p>
    <w:p w14:paraId="45458473" w14:textId="77777777" w:rsidR="00F46B99" w:rsidRPr="00F46B99" w:rsidRDefault="00F46B99" w:rsidP="00CD753A">
      <w:pPr>
        <w:rPr>
          <w:rFonts w:asciiTheme="minorHAnsi" w:hAnsiTheme="minorHAnsi" w:cstheme="minorHAnsi"/>
          <w:b/>
          <w:bCs/>
          <w:sz w:val="28"/>
          <w:szCs w:val="28"/>
          <w:lang w:val="en-US"/>
        </w:rPr>
      </w:pPr>
    </w:p>
    <w:p w14:paraId="16F70978" w14:textId="77777777" w:rsidR="00CD753A" w:rsidRPr="0072207D" w:rsidRDefault="00CD753A" w:rsidP="00CD753A">
      <w:pPr>
        <w:rPr>
          <w:rFonts w:asciiTheme="minorHAnsi" w:hAnsiTheme="minorHAnsi" w:cstheme="minorHAnsi"/>
          <w:lang w:val="en-US"/>
        </w:rPr>
      </w:pPr>
      <w:r w:rsidRPr="000D1275">
        <w:rPr>
          <w:rFonts w:asciiTheme="minorHAnsi" w:hAnsiTheme="minorHAnsi" w:cstheme="minorHAnsi"/>
          <w:lang w:val="en-US"/>
        </w:rPr>
        <w:t xml:space="preserve">access </w:t>
      </w:r>
      <w:r>
        <w:rPr>
          <w:rFonts w:asciiTheme="minorHAnsi" w:hAnsiTheme="minorHAnsi" w:cstheme="minorHAnsi"/>
          <w:lang w:val="en-US"/>
        </w:rPr>
        <w:t xml:space="preserve">the platform through the official website  </w:t>
      </w:r>
      <w:hyperlink r:id="rId10" w:history="1">
        <w:r w:rsidRPr="00CD753A">
          <w:rPr>
            <w:rStyle w:val="Hyperlink"/>
            <w:rFonts w:asciiTheme="minorHAnsi" w:hAnsiTheme="minorHAnsi" w:cstheme="minorHAnsi"/>
            <w:lang w:val="en-US"/>
          </w:rPr>
          <w:t>https://happygreenchildren.eu/</w:t>
        </w:r>
      </w:hyperlink>
      <w:r>
        <w:rPr>
          <w:rFonts w:asciiTheme="minorHAnsi" w:hAnsiTheme="minorHAnsi" w:cstheme="minorHAnsi"/>
          <w:lang w:val="en-US"/>
        </w:rPr>
        <w:t xml:space="preserve"> </w:t>
      </w:r>
    </w:p>
    <w:p w14:paraId="1E330455" w14:textId="77777777" w:rsidR="0072207D" w:rsidRDefault="0072207D" w:rsidP="0072207D">
      <w:pPr>
        <w:rPr>
          <w:rFonts w:asciiTheme="minorHAnsi" w:hAnsiTheme="minorHAnsi" w:cstheme="minorHAnsi"/>
          <w:lang w:val="en-US"/>
        </w:rPr>
      </w:pPr>
    </w:p>
    <w:p w14:paraId="2639EC26" w14:textId="77777777" w:rsidR="00CD753A" w:rsidRDefault="00CD753A" w:rsidP="0072207D">
      <w:pPr>
        <w:rPr>
          <w:rFonts w:asciiTheme="minorHAnsi" w:hAnsiTheme="minorHAnsi" w:cstheme="minorHAnsi"/>
          <w:lang w:val="en-US"/>
        </w:rPr>
      </w:pPr>
      <w:r>
        <w:rPr>
          <w:rFonts w:asciiTheme="minorHAnsi" w:hAnsiTheme="minorHAnsi" w:cstheme="minorHAnsi"/>
          <w:noProof/>
          <w:lang w:val="en-US"/>
        </w:rPr>
        <w:drawing>
          <wp:inline distT="0" distB="0" distL="0" distR="0" wp14:anchorId="48998DD4" wp14:editId="6E66C3EE">
            <wp:extent cx="5715000" cy="3219450"/>
            <wp:effectExtent l="0" t="0" r="0" b="0"/>
            <wp:docPr id="66725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17253B49" w14:textId="77777777" w:rsidR="00386469" w:rsidRDefault="00386469" w:rsidP="0072207D">
      <w:pPr>
        <w:rPr>
          <w:rFonts w:asciiTheme="minorHAnsi" w:hAnsiTheme="minorHAnsi" w:cstheme="minorHAnsi"/>
          <w:lang w:val="en-US"/>
        </w:rPr>
      </w:pPr>
    </w:p>
    <w:p w14:paraId="0A600BF5" w14:textId="77777777" w:rsidR="00CD753A" w:rsidRDefault="00CD753A" w:rsidP="0072207D">
      <w:pPr>
        <w:rPr>
          <w:rFonts w:asciiTheme="minorHAnsi" w:hAnsiTheme="minorHAnsi" w:cstheme="minorHAnsi"/>
          <w:lang w:val="en-US"/>
        </w:rPr>
      </w:pPr>
      <w:r>
        <w:rPr>
          <w:rFonts w:asciiTheme="minorHAnsi" w:hAnsiTheme="minorHAnsi" w:cstheme="minorHAnsi"/>
          <w:lang w:val="en-US"/>
        </w:rPr>
        <w:t xml:space="preserve"> </w:t>
      </w:r>
    </w:p>
    <w:p w14:paraId="21B75E78" w14:textId="77777777" w:rsidR="00CD753A" w:rsidRDefault="00CD753A" w:rsidP="0072207D">
      <w:pPr>
        <w:rPr>
          <w:rFonts w:asciiTheme="minorHAnsi" w:hAnsiTheme="minorHAnsi" w:cstheme="minorHAnsi"/>
          <w:lang w:val="en-US"/>
        </w:rPr>
      </w:pPr>
      <w:r>
        <w:rPr>
          <w:rFonts w:asciiTheme="minorHAnsi" w:hAnsiTheme="minorHAnsi" w:cstheme="minorHAnsi"/>
          <w:lang w:val="en-US"/>
        </w:rPr>
        <w:t xml:space="preserve">The picture above showcases the first page that pops-up when you access the platform </w:t>
      </w:r>
    </w:p>
    <w:p w14:paraId="12AFD85F" w14:textId="77777777" w:rsidR="00CD753A" w:rsidRDefault="00CD753A" w:rsidP="0072207D">
      <w:pPr>
        <w:rPr>
          <w:rFonts w:asciiTheme="minorHAnsi" w:hAnsiTheme="minorHAnsi" w:cstheme="minorHAnsi"/>
          <w:lang w:val="en-US"/>
        </w:rPr>
      </w:pPr>
    </w:p>
    <w:p w14:paraId="7F0C5F84" w14:textId="77777777" w:rsidR="00CD753A" w:rsidRDefault="00CD753A" w:rsidP="0072207D">
      <w:pPr>
        <w:rPr>
          <w:rFonts w:asciiTheme="minorHAnsi" w:hAnsiTheme="minorHAnsi" w:cstheme="minorHAnsi"/>
          <w:lang w:val="en-US"/>
        </w:rPr>
      </w:pPr>
    </w:p>
    <w:p w14:paraId="18B95533" w14:textId="77777777" w:rsidR="00386469" w:rsidRDefault="00386469" w:rsidP="0072207D">
      <w:pPr>
        <w:rPr>
          <w:rFonts w:asciiTheme="minorHAnsi" w:hAnsiTheme="minorHAnsi" w:cstheme="minorHAnsi"/>
          <w:lang w:val="en-US"/>
        </w:rPr>
      </w:pPr>
    </w:p>
    <w:p w14:paraId="19063DF3" w14:textId="77777777" w:rsidR="00CD753A" w:rsidRPr="004320A2" w:rsidRDefault="00CD753A" w:rsidP="0072207D">
      <w:pPr>
        <w:rPr>
          <w:rFonts w:asciiTheme="minorHAnsi" w:hAnsiTheme="minorHAnsi" w:cstheme="minorHAnsi"/>
          <w:b/>
          <w:bCs/>
          <w:sz w:val="28"/>
          <w:szCs w:val="28"/>
          <w:lang w:val="en-US"/>
        </w:rPr>
      </w:pPr>
      <w:r w:rsidRPr="004320A2">
        <w:rPr>
          <w:rFonts w:asciiTheme="minorHAnsi" w:hAnsiTheme="minorHAnsi" w:cstheme="minorHAnsi"/>
          <w:b/>
          <w:bCs/>
          <w:sz w:val="28"/>
          <w:szCs w:val="28"/>
          <w:lang w:val="en-US"/>
        </w:rPr>
        <w:t xml:space="preserve"> Create a new account </w:t>
      </w:r>
    </w:p>
    <w:p w14:paraId="1F836480" w14:textId="77777777" w:rsidR="00CD753A" w:rsidRDefault="00CD753A" w:rsidP="0072207D">
      <w:pPr>
        <w:rPr>
          <w:rFonts w:asciiTheme="minorHAnsi" w:hAnsiTheme="minorHAnsi" w:cstheme="minorHAnsi"/>
          <w:lang w:val="en-US"/>
        </w:rPr>
      </w:pPr>
      <w:r>
        <w:rPr>
          <w:rFonts w:asciiTheme="minorHAnsi" w:hAnsiTheme="minorHAnsi" w:cstheme="minorHAnsi"/>
          <w:noProof/>
          <w:lang w:val="en-US"/>
        </w:rPr>
        <w:drawing>
          <wp:inline distT="0" distB="0" distL="0" distR="0" wp14:anchorId="2951EBD0" wp14:editId="46D0484E">
            <wp:extent cx="5734050" cy="1447800"/>
            <wp:effectExtent l="0" t="0" r="0" b="0"/>
            <wp:docPr id="1243334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1447800"/>
                    </a:xfrm>
                    <a:prstGeom prst="rect">
                      <a:avLst/>
                    </a:prstGeom>
                    <a:noFill/>
                    <a:ln>
                      <a:noFill/>
                    </a:ln>
                  </pic:spPr>
                </pic:pic>
              </a:graphicData>
            </a:graphic>
          </wp:inline>
        </w:drawing>
      </w:r>
    </w:p>
    <w:p w14:paraId="0EB35872" w14:textId="77777777" w:rsidR="00386469" w:rsidRDefault="00386469" w:rsidP="0072207D">
      <w:pPr>
        <w:rPr>
          <w:rFonts w:asciiTheme="minorHAnsi" w:hAnsiTheme="minorHAnsi" w:cstheme="minorHAnsi"/>
          <w:lang w:val="en-US"/>
        </w:rPr>
      </w:pPr>
    </w:p>
    <w:p w14:paraId="1154CE01" w14:textId="77777777" w:rsidR="00CD753A" w:rsidRDefault="00CD753A" w:rsidP="0072207D">
      <w:pPr>
        <w:rPr>
          <w:rFonts w:asciiTheme="minorHAnsi" w:hAnsiTheme="minorHAnsi" w:cstheme="minorHAnsi"/>
          <w:lang w:val="en-US"/>
        </w:rPr>
      </w:pPr>
      <w:r>
        <w:rPr>
          <w:rFonts w:asciiTheme="minorHAnsi" w:hAnsiTheme="minorHAnsi" w:cstheme="minorHAnsi"/>
          <w:lang w:val="en-US"/>
        </w:rPr>
        <w:t>Once you click on</w:t>
      </w:r>
      <w:r w:rsidR="00386469">
        <w:rPr>
          <w:rFonts w:asciiTheme="minorHAnsi" w:hAnsiTheme="minorHAnsi" w:cstheme="minorHAnsi"/>
          <w:lang w:val="en-US"/>
        </w:rPr>
        <w:t xml:space="preserve"> ‘’ create new account’’ it will redirect you to the next page </w:t>
      </w:r>
    </w:p>
    <w:p w14:paraId="7D6FC5DD" w14:textId="77777777" w:rsidR="00386469" w:rsidRDefault="00386469" w:rsidP="0072207D">
      <w:pPr>
        <w:rPr>
          <w:rFonts w:asciiTheme="minorHAnsi" w:hAnsiTheme="minorHAnsi" w:cstheme="minorHAnsi"/>
          <w:lang w:val="en-US"/>
        </w:rPr>
      </w:pPr>
    </w:p>
    <w:p w14:paraId="4406B6C1" w14:textId="77777777" w:rsidR="00386469" w:rsidRDefault="00386469" w:rsidP="0072207D">
      <w:pPr>
        <w:rPr>
          <w:rFonts w:asciiTheme="minorHAnsi" w:hAnsiTheme="minorHAnsi" w:cstheme="minorHAnsi"/>
          <w:lang w:val="en-US"/>
        </w:rPr>
      </w:pPr>
      <w:r>
        <w:rPr>
          <w:rFonts w:asciiTheme="minorHAnsi" w:hAnsiTheme="minorHAnsi" w:cstheme="minorHAnsi"/>
          <w:noProof/>
          <w:lang w:val="en-US"/>
        </w:rPr>
        <w:lastRenderedPageBreak/>
        <w:drawing>
          <wp:inline distT="0" distB="0" distL="0" distR="0" wp14:anchorId="3F72A596" wp14:editId="7D66DE30">
            <wp:extent cx="3677073" cy="3848100"/>
            <wp:effectExtent l="0" t="0" r="0" b="0"/>
            <wp:docPr id="10756467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8351" cy="3859903"/>
                    </a:xfrm>
                    <a:prstGeom prst="rect">
                      <a:avLst/>
                    </a:prstGeom>
                    <a:noFill/>
                    <a:ln>
                      <a:noFill/>
                    </a:ln>
                  </pic:spPr>
                </pic:pic>
              </a:graphicData>
            </a:graphic>
          </wp:inline>
        </w:drawing>
      </w:r>
    </w:p>
    <w:p w14:paraId="509DF389" w14:textId="77777777" w:rsidR="000D1275" w:rsidRDefault="00386469" w:rsidP="0072207D">
      <w:pPr>
        <w:rPr>
          <w:rFonts w:asciiTheme="minorHAnsi" w:hAnsiTheme="minorHAnsi" w:cstheme="minorHAnsi"/>
          <w:lang w:val="en-US"/>
        </w:rPr>
      </w:pPr>
      <w:r>
        <w:rPr>
          <w:rFonts w:asciiTheme="minorHAnsi" w:hAnsiTheme="minorHAnsi" w:cstheme="minorHAnsi"/>
          <w:lang w:val="en-US"/>
        </w:rPr>
        <w:t xml:space="preserve">Fill in all your details and click ‘’ create my new account’’. All fields marked </w:t>
      </w:r>
      <w:r>
        <w:rPr>
          <w:rFonts w:asciiTheme="minorHAnsi" w:hAnsiTheme="minorHAnsi" w:cstheme="minorHAnsi"/>
          <w:noProof/>
          <w:lang w:val="en-US"/>
        </w:rPr>
        <w:drawing>
          <wp:inline distT="0" distB="0" distL="0" distR="0" wp14:anchorId="46CB2D93" wp14:editId="7BA03C69">
            <wp:extent cx="133350" cy="133350"/>
            <wp:effectExtent l="0" t="0" r="0" b="0"/>
            <wp:docPr id="7989230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flipV="1">
                      <a:off x="0" y="0"/>
                      <a:ext cx="133350" cy="133350"/>
                    </a:xfrm>
                    <a:prstGeom prst="rect">
                      <a:avLst/>
                    </a:prstGeom>
                    <a:noFill/>
                    <a:ln>
                      <a:noFill/>
                    </a:ln>
                  </pic:spPr>
                </pic:pic>
              </a:graphicData>
            </a:graphic>
          </wp:inline>
        </w:drawing>
      </w:r>
      <w:r>
        <w:rPr>
          <w:rFonts w:asciiTheme="minorHAnsi" w:hAnsiTheme="minorHAnsi" w:cstheme="minorHAnsi"/>
          <w:lang w:val="en-US"/>
        </w:rPr>
        <w:t xml:space="preserve">  are </w:t>
      </w:r>
      <w:r w:rsidR="000D1275">
        <w:rPr>
          <w:rFonts w:asciiTheme="minorHAnsi" w:hAnsiTheme="minorHAnsi" w:cstheme="minorHAnsi"/>
          <w:lang w:val="en-US"/>
        </w:rPr>
        <w:t>mandatory to fill.</w:t>
      </w:r>
    </w:p>
    <w:p w14:paraId="5694BE69" w14:textId="77777777" w:rsidR="000D1275" w:rsidRDefault="000D1275" w:rsidP="0072207D">
      <w:pPr>
        <w:rPr>
          <w:rFonts w:asciiTheme="minorHAnsi" w:hAnsiTheme="minorHAnsi" w:cstheme="minorHAnsi"/>
          <w:lang w:val="en-US"/>
        </w:rPr>
      </w:pPr>
    </w:p>
    <w:p w14:paraId="2359B4B6" w14:textId="77777777" w:rsidR="000D1275" w:rsidRDefault="000D1275" w:rsidP="0072207D">
      <w:pPr>
        <w:rPr>
          <w:rFonts w:asciiTheme="minorHAnsi" w:hAnsiTheme="minorHAnsi" w:cstheme="minorHAnsi"/>
          <w:lang w:val="en-US"/>
        </w:rPr>
      </w:pPr>
      <w:r>
        <w:rPr>
          <w:rFonts w:asciiTheme="minorHAnsi" w:hAnsiTheme="minorHAnsi" w:cstheme="minorHAnsi"/>
          <w:b/>
          <w:bCs/>
          <w:noProof/>
          <w:lang w:val="en-US"/>
        </w:rPr>
        <w:drawing>
          <wp:inline distT="0" distB="0" distL="0" distR="0" wp14:anchorId="4D3A8A72" wp14:editId="59DE0C75">
            <wp:extent cx="3857625" cy="3966743"/>
            <wp:effectExtent l="0" t="0" r="0" b="0"/>
            <wp:docPr id="3612943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2949" cy="3972218"/>
                    </a:xfrm>
                    <a:prstGeom prst="rect">
                      <a:avLst/>
                    </a:prstGeom>
                    <a:noFill/>
                    <a:ln>
                      <a:noFill/>
                    </a:ln>
                  </pic:spPr>
                </pic:pic>
              </a:graphicData>
            </a:graphic>
          </wp:inline>
        </w:drawing>
      </w:r>
    </w:p>
    <w:p w14:paraId="4376798B" w14:textId="77777777" w:rsidR="000D1275" w:rsidRDefault="000D1275" w:rsidP="0072207D">
      <w:pPr>
        <w:rPr>
          <w:rFonts w:asciiTheme="minorHAnsi" w:hAnsiTheme="minorHAnsi" w:cstheme="minorHAnsi"/>
          <w:lang w:val="en-US"/>
        </w:rPr>
      </w:pPr>
    </w:p>
    <w:p w14:paraId="332191A7" w14:textId="77777777" w:rsidR="004320A2" w:rsidRDefault="004320A2" w:rsidP="0072207D">
      <w:pPr>
        <w:rPr>
          <w:rFonts w:asciiTheme="minorHAnsi" w:hAnsiTheme="minorHAnsi" w:cstheme="minorHAnsi"/>
          <w:lang w:val="en-US"/>
        </w:rPr>
      </w:pPr>
    </w:p>
    <w:p w14:paraId="29DD8A70" w14:textId="77777777" w:rsidR="004320A2" w:rsidRDefault="004320A2" w:rsidP="0072207D">
      <w:pPr>
        <w:rPr>
          <w:rFonts w:asciiTheme="minorHAnsi" w:hAnsiTheme="minorHAnsi" w:cstheme="minorHAnsi"/>
          <w:lang w:val="en-US"/>
        </w:rPr>
      </w:pPr>
    </w:p>
    <w:p w14:paraId="3314AB34" w14:textId="77777777" w:rsidR="004320A2" w:rsidRDefault="004320A2" w:rsidP="0072207D">
      <w:pPr>
        <w:rPr>
          <w:rFonts w:asciiTheme="minorHAnsi" w:hAnsiTheme="minorHAnsi" w:cstheme="minorHAnsi"/>
          <w:lang w:val="en-US"/>
        </w:rPr>
      </w:pPr>
    </w:p>
    <w:p w14:paraId="3AF8AC6D" w14:textId="77777777" w:rsidR="004320A2" w:rsidRDefault="004320A2" w:rsidP="0072207D">
      <w:pPr>
        <w:rPr>
          <w:rFonts w:asciiTheme="minorHAnsi" w:hAnsiTheme="minorHAnsi" w:cstheme="minorHAnsi"/>
          <w:lang w:val="en-US"/>
        </w:rPr>
      </w:pPr>
    </w:p>
    <w:p w14:paraId="70FBB6D3" w14:textId="77777777" w:rsidR="000D1275" w:rsidRDefault="000D1275" w:rsidP="0072207D">
      <w:pPr>
        <w:rPr>
          <w:rFonts w:asciiTheme="minorHAnsi" w:hAnsiTheme="minorHAnsi" w:cstheme="minorHAnsi"/>
          <w:lang w:val="en-US"/>
        </w:rPr>
      </w:pPr>
      <w:r>
        <w:rPr>
          <w:rFonts w:asciiTheme="minorHAnsi" w:hAnsiTheme="minorHAnsi" w:cstheme="minorHAnsi"/>
          <w:lang w:val="en-US"/>
        </w:rPr>
        <w:t xml:space="preserve">  </w:t>
      </w:r>
      <w:r w:rsidR="005369FA">
        <w:rPr>
          <w:rFonts w:asciiTheme="minorHAnsi" w:hAnsiTheme="minorHAnsi" w:cstheme="minorHAnsi"/>
          <w:lang w:val="en-US"/>
        </w:rPr>
        <w:t xml:space="preserve"> Registry </w:t>
      </w:r>
      <w:r>
        <w:rPr>
          <w:rFonts w:asciiTheme="minorHAnsi" w:hAnsiTheme="minorHAnsi" w:cstheme="minorHAnsi"/>
          <w:lang w:val="en-US"/>
        </w:rPr>
        <w:t>Confirmation</w:t>
      </w:r>
      <w:r w:rsidR="005369FA">
        <w:rPr>
          <w:rFonts w:asciiTheme="minorHAnsi" w:hAnsiTheme="minorHAnsi" w:cstheme="minorHAnsi"/>
          <w:lang w:val="en-US"/>
        </w:rPr>
        <w:t xml:space="preserve"> through</w:t>
      </w:r>
      <w:r>
        <w:rPr>
          <w:rFonts w:asciiTheme="minorHAnsi" w:hAnsiTheme="minorHAnsi" w:cstheme="minorHAnsi"/>
          <w:lang w:val="en-US"/>
        </w:rPr>
        <w:t xml:space="preserve"> e-mail</w:t>
      </w:r>
    </w:p>
    <w:p w14:paraId="03A1A5B5" w14:textId="77777777" w:rsidR="000D1275" w:rsidRDefault="000D1275" w:rsidP="0072207D">
      <w:pPr>
        <w:rPr>
          <w:rFonts w:asciiTheme="minorHAnsi" w:hAnsiTheme="minorHAnsi" w:cstheme="minorHAnsi"/>
          <w:lang w:val="en-US"/>
        </w:rPr>
      </w:pPr>
    </w:p>
    <w:p w14:paraId="6B5EB757" w14:textId="77777777" w:rsidR="000D1275" w:rsidRDefault="000D1275" w:rsidP="0072207D">
      <w:pPr>
        <w:rPr>
          <w:rFonts w:asciiTheme="minorHAnsi" w:hAnsiTheme="minorHAnsi" w:cstheme="minorHAnsi"/>
          <w:lang w:val="en-US"/>
        </w:rPr>
      </w:pPr>
      <w:r>
        <w:rPr>
          <w:rFonts w:asciiTheme="minorHAnsi" w:hAnsiTheme="minorHAnsi" w:cstheme="minorHAnsi"/>
          <w:noProof/>
          <w:lang w:val="en-US"/>
        </w:rPr>
        <w:drawing>
          <wp:inline distT="0" distB="0" distL="0" distR="0" wp14:anchorId="3690C490" wp14:editId="6AD19CE7">
            <wp:extent cx="5724525" cy="2047875"/>
            <wp:effectExtent l="0" t="0" r="9525" b="9525"/>
            <wp:docPr id="3467587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2047875"/>
                    </a:xfrm>
                    <a:prstGeom prst="rect">
                      <a:avLst/>
                    </a:prstGeom>
                    <a:noFill/>
                    <a:ln>
                      <a:noFill/>
                    </a:ln>
                  </pic:spPr>
                </pic:pic>
              </a:graphicData>
            </a:graphic>
          </wp:inline>
        </w:drawing>
      </w:r>
    </w:p>
    <w:p w14:paraId="2BAC735A" w14:textId="77777777" w:rsidR="000D1275" w:rsidRDefault="000D1275" w:rsidP="0072207D">
      <w:pPr>
        <w:rPr>
          <w:rFonts w:asciiTheme="minorHAnsi" w:hAnsiTheme="minorHAnsi" w:cstheme="minorHAnsi"/>
          <w:lang w:val="en-US"/>
        </w:rPr>
      </w:pPr>
    </w:p>
    <w:p w14:paraId="11D20928" w14:textId="77777777" w:rsidR="00B36DD3" w:rsidRDefault="000D1275" w:rsidP="0072207D">
      <w:pPr>
        <w:rPr>
          <w:rFonts w:asciiTheme="minorHAnsi" w:hAnsiTheme="minorHAnsi" w:cstheme="minorHAnsi"/>
          <w:lang w:val="en-US"/>
        </w:rPr>
      </w:pPr>
      <w:r>
        <w:rPr>
          <w:rFonts w:asciiTheme="minorHAnsi" w:hAnsiTheme="minorHAnsi" w:cstheme="minorHAnsi"/>
          <w:lang w:val="en-US"/>
        </w:rPr>
        <w:t>An email will be sent to the address provided.</w:t>
      </w:r>
    </w:p>
    <w:p w14:paraId="41B6059E" w14:textId="77777777" w:rsidR="000D1275" w:rsidRDefault="00B36DD3" w:rsidP="0072207D">
      <w:pPr>
        <w:rPr>
          <w:rFonts w:asciiTheme="minorHAnsi" w:hAnsiTheme="minorHAnsi" w:cstheme="minorHAnsi"/>
          <w:lang w:val="en-US"/>
        </w:rPr>
      </w:pPr>
      <w:r>
        <w:rPr>
          <w:rFonts w:asciiTheme="minorHAnsi" w:hAnsiTheme="minorHAnsi" w:cstheme="minorHAnsi"/>
          <w:noProof/>
          <w:lang w:val="en-US"/>
        </w:rPr>
        <w:drawing>
          <wp:inline distT="0" distB="0" distL="0" distR="0" wp14:anchorId="067D4CE5" wp14:editId="0FFBB427">
            <wp:extent cx="5728335" cy="3872865"/>
            <wp:effectExtent l="0" t="0" r="5715" b="0"/>
            <wp:docPr id="136785089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8335" cy="3872865"/>
                    </a:xfrm>
                    <a:prstGeom prst="rect">
                      <a:avLst/>
                    </a:prstGeom>
                    <a:noFill/>
                    <a:ln>
                      <a:noFill/>
                    </a:ln>
                  </pic:spPr>
                </pic:pic>
              </a:graphicData>
            </a:graphic>
          </wp:inline>
        </w:drawing>
      </w:r>
    </w:p>
    <w:p w14:paraId="7F02602D" w14:textId="77777777" w:rsidR="000D1275" w:rsidRDefault="000D1275" w:rsidP="0072207D">
      <w:pPr>
        <w:rPr>
          <w:rFonts w:asciiTheme="minorHAnsi" w:hAnsiTheme="minorHAnsi" w:cstheme="minorHAnsi"/>
          <w:lang w:val="en-US"/>
        </w:rPr>
      </w:pPr>
      <w:r>
        <w:rPr>
          <w:rFonts w:asciiTheme="minorHAnsi" w:hAnsiTheme="minorHAnsi" w:cstheme="minorHAnsi"/>
          <w:lang w:val="en-US"/>
        </w:rPr>
        <w:t>When you receive the e-mail click on the link to confirm.</w:t>
      </w:r>
    </w:p>
    <w:p w14:paraId="1930A020" w14:textId="77777777" w:rsidR="000D1275" w:rsidRDefault="000D1275" w:rsidP="0072207D">
      <w:pPr>
        <w:rPr>
          <w:rFonts w:asciiTheme="minorHAnsi" w:hAnsiTheme="minorHAnsi" w:cstheme="minorHAnsi"/>
          <w:lang w:val="en-US"/>
        </w:rPr>
      </w:pPr>
    </w:p>
    <w:p w14:paraId="797BB62D" w14:textId="77777777" w:rsidR="000D1275" w:rsidRDefault="00B36DD3" w:rsidP="0072207D">
      <w:pPr>
        <w:rPr>
          <w:rFonts w:asciiTheme="minorHAnsi" w:hAnsiTheme="minorHAnsi" w:cstheme="minorHAnsi"/>
          <w:lang w:val="en-US"/>
        </w:rPr>
      </w:pPr>
      <w:r>
        <w:rPr>
          <w:rFonts w:asciiTheme="minorHAnsi" w:hAnsiTheme="minorHAnsi" w:cstheme="minorHAnsi"/>
          <w:noProof/>
          <w:lang w:val="en-US"/>
        </w:rPr>
        <w:drawing>
          <wp:inline distT="0" distB="0" distL="0" distR="0" wp14:anchorId="463AF02B" wp14:editId="5E1C7DB5">
            <wp:extent cx="3856383" cy="1512469"/>
            <wp:effectExtent l="0" t="0" r="0" b="0"/>
            <wp:docPr id="2726362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42718" cy="1546330"/>
                    </a:xfrm>
                    <a:prstGeom prst="rect">
                      <a:avLst/>
                    </a:prstGeom>
                    <a:noFill/>
                    <a:ln>
                      <a:noFill/>
                    </a:ln>
                  </pic:spPr>
                </pic:pic>
              </a:graphicData>
            </a:graphic>
          </wp:inline>
        </w:drawing>
      </w:r>
    </w:p>
    <w:p w14:paraId="1A08D24A" w14:textId="77777777" w:rsidR="000D1275" w:rsidRDefault="000D1275" w:rsidP="0072207D">
      <w:pPr>
        <w:rPr>
          <w:rFonts w:asciiTheme="minorHAnsi" w:hAnsiTheme="minorHAnsi" w:cstheme="minorHAnsi"/>
          <w:lang w:val="en-US"/>
        </w:rPr>
      </w:pPr>
      <w:r>
        <w:rPr>
          <w:rFonts w:asciiTheme="minorHAnsi" w:hAnsiTheme="minorHAnsi" w:cstheme="minorHAnsi"/>
          <w:lang w:val="en-US"/>
        </w:rPr>
        <w:t xml:space="preserve"> You will be redirected to this page indicating the confirmation of your registry.</w:t>
      </w:r>
    </w:p>
    <w:p w14:paraId="5F7810C3" w14:textId="77777777" w:rsidR="005369FA" w:rsidRPr="00F46B99" w:rsidRDefault="005369FA" w:rsidP="00B36DD3">
      <w:pPr>
        <w:rPr>
          <w:rFonts w:asciiTheme="minorHAnsi" w:hAnsiTheme="minorHAnsi" w:cstheme="minorHAnsi"/>
          <w:b/>
          <w:bCs/>
          <w:sz w:val="28"/>
          <w:szCs w:val="28"/>
          <w:lang w:val="en-US"/>
        </w:rPr>
      </w:pPr>
      <w:r w:rsidRPr="00F46B99">
        <w:rPr>
          <w:rFonts w:asciiTheme="minorHAnsi" w:hAnsiTheme="minorHAnsi" w:cstheme="minorHAnsi"/>
          <w:b/>
          <w:bCs/>
          <w:sz w:val="28"/>
          <w:szCs w:val="28"/>
          <w:lang w:val="en-US"/>
        </w:rPr>
        <w:lastRenderedPageBreak/>
        <w:t>Lo</w:t>
      </w:r>
      <w:r w:rsidR="00B36DD3" w:rsidRPr="00F46B99">
        <w:rPr>
          <w:rFonts w:asciiTheme="minorHAnsi" w:hAnsiTheme="minorHAnsi" w:cstheme="minorHAnsi"/>
          <w:b/>
          <w:bCs/>
          <w:sz w:val="28"/>
          <w:szCs w:val="28"/>
          <w:lang w:val="en-US"/>
        </w:rPr>
        <w:t>g</w:t>
      </w:r>
      <w:r w:rsidRPr="00F46B99">
        <w:rPr>
          <w:rFonts w:asciiTheme="minorHAnsi" w:hAnsiTheme="minorHAnsi" w:cstheme="minorHAnsi"/>
          <w:b/>
          <w:bCs/>
          <w:sz w:val="28"/>
          <w:szCs w:val="28"/>
          <w:lang w:val="en-US"/>
        </w:rPr>
        <w:t>in as a user</w:t>
      </w:r>
    </w:p>
    <w:p w14:paraId="1C27E54E" w14:textId="77777777" w:rsidR="005369FA" w:rsidRDefault="005369FA" w:rsidP="0072207D">
      <w:pPr>
        <w:rPr>
          <w:rFonts w:asciiTheme="minorHAnsi" w:hAnsiTheme="minorHAnsi" w:cstheme="minorHAnsi"/>
          <w:b/>
          <w:bCs/>
          <w:lang w:val="en-US"/>
        </w:rPr>
      </w:pPr>
    </w:p>
    <w:p w14:paraId="41949A5B" w14:textId="77777777" w:rsidR="005369FA" w:rsidRDefault="005369FA" w:rsidP="0072207D">
      <w:pPr>
        <w:rPr>
          <w:rFonts w:asciiTheme="minorHAnsi" w:hAnsiTheme="minorHAnsi" w:cstheme="minorHAnsi"/>
          <w:b/>
          <w:bCs/>
          <w:lang w:val="en-US"/>
        </w:rPr>
      </w:pPr>
    </w:p>
    <w:p w14:paraId="7CF277A9" w14:textId="77777777" w:rsidR="005369FA" w:rsidRDefault="005369FA" w:rsidP="0072207D">
      <w:pPr>
        <w:rPr>
          <w:rFonts w:asciiTheme="minorHAnsi" w:hAnsiTheme="minorHAnsi" w:cstheme="minorHAnsi"/>
          <w:b/>
          <w:bCs/>
          <w:lang w:val="en-US"/>
        </w:rPr>
        <w:sectPr w:rsidR="005369FA" w:rsidSect="004E108E">
          <w:pgSz w:w="11906" w:h="16838" w:code="9"/>
          <w:pgMar w:top="1440" w:right="1440" w:bottom="1440" w:left="1440" w:header="720" w:footer="720" w:gutter="0"/>
          <w:cols w:space="720"/>
          <w:docGrid w:linePitch="360"/>
        </w:sectPr>
      </w:pPr>
    </w:p>
    <w:p w14:paraId="7CE59018" w14:textId="77777777" w:rsidR="00823F2A" w:rsidRDefault="005369FA" w:rsidP="0072207D">
      <w:pPr>
        <w:rPr>
          <w:rFonts w:asciiTheme="minorHAnsi" w:hAnsiTheme="minorHAnsi" w:cstheme="minorHAnsi"/>
          <w:b/>
          <w:bCs/>
          <w:lang w:val="en-US"/>
        </w:rPr>
      </w:pPr>
      <w:r>
        <w:rPr>
          <w:rFonts w:asciiTheme="minorHAnsi" w:hAnsiTheme="minorHAnsi" w:cstheme="minorHAnsi"/>
          <w:b/>
          <w:bCs/>
          <w:noProof/>
          <w:lang w:val="en-US"/>
        </w:rPr>
        <w:drawing>
          <wp:inline distT="0" distB="0" distL="0" distR="0" wp14:anchorId="060F6BAA" wp14:editId="18A2033F">
            <wp:extent cx="2968978" cy="2662044"/>
            <wp:effectExtent l="0" t="0" r="3175" b="0"/>
            <wp:docPr id="9211575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a:extLst>
                        <a:ext uri="{28A0092B-C50C-407E-A947-70E740481C1C}">
                          <a14:useLocalDpi xmlns:a14="http://schemas.microsoft.com/office/drawing/2010/main" val="0"/>
                        </a:ext>
                      </a:extLst>
                    </a:blip>
                    <a:srcRect t="5990" b="-5990"/>
                    <a:stretch/>
                  </pic:blipFill>
                  <pic:spPr bwMode="auto">
                    <a:xfrm>
                      <a:off x="0" y="0"/>
                      <a:ext cx="2986749" cy="2677978"/>
                    </a:xfrm>
                    <a:prstGeom prst="rect">
                      <a:avLst/>
                    </a:prstGeom>
                    <a:noFill/>
                    <a:ln>
                      <a:noFill/>
                    </a:ln>
                  </pic:spPr>
                </pic:pic>
              </a:graphicData>
            </a:graphic>
          </wp:inline>
        </w:drawing>
      </w:r>
    </w:p>
    <w:p w14:paraId="0DD5D2BF" w14:textId="77777777" w:rsidR="00823F2A" w:rsidRDefault="00B36DD3" w:rsidP="0072207D">
      <w:pPr>
        <w:rPr>
          <w:rFonts w:asciiTheme="minorHAnsi" w:hAnsiTheme="minorHAnsi" w:cstheme="minorHAnsi"/>
          <w:b/>
          <w:bCs/>
          <w:lang w:val="en-US"/>
        </w:rPr>
      </w:pPr>
      <w:r>
        <w:rPr>
          <w:rFonts w:asciiTheme="minorHAnsi" w:hAnsiTheme="minorHAnsi" w:cstheme="minorHAnsi"/>
          <w:b/>
          <w:bCs/>
          <w:noProof/>
          <w:lang w:val="en-US"/>
        </w:rPr>
        <w:drawing>
          <wp:inline distT="0" distB="0" distL="0" distR="0" wp14:anchorId="1A633AFE" wp14:editId="6BDAD11A">
            <wp:extent cx="2639695" cy="1772920"/>
            <wp:effectExtent l="0" t="0" r="8255" b="0"/>
            <wp:docPr id="7403295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39695" cy="1772920"/>
                    </a:xfrm>
                    <a:prstGeom prst="rect">
                      <a:avLst/>
                    </a:prstGeom>
                    <a:noFill/>
                    <a:ln>
                      <a:noFill/>
                    </a:ln>
                  </pic:spPr>
                </pic:pic>
              </a:graphicData>
            </a:graphic>
          </wp:inline>
        </w:drawing>
      </w:r>
    </w:p>
    <w:p w14:paraId="5F029DC3" w14:textId="77777777" w:rsidR="00823F2A" w:rsidRDefault="00823F2A" w:rsidP="0072207D">
      <w:pPr>
        <w:rPr>
          <w:rFonts w:asciiTheme="minorHAnsi" w:hAnsiTheme="minorHAnsi" w:cstheme="minorHAnsi"/>
          <w:b/>
          <w:bCs/>
          <w:lang w:val="en-US"/>
        </w:rPr>
      </w:pPr>
    </w:p>
    <w:p w14:paraId="026B1A69" w14:textId="77777777" w:rsidR="00823F2A" w:rsidRDefault="00823F2A" w:rsidP="0072207D">
      <w:pPr>
        <w:rPr>
          <w:rFonts w:asciiTheme="minorHAnsi" w:hAnsiTheme="minorHAnsi" w:cstheme="minorHAnsi"/>
          <w:b/>
          <w:bCs/>
          <w:lang w:val="en-US"/>
        </w:rPr>
      </w:pPr>
    </w:p>
    <w:p w14:paraId="61E0D614" w14:textId="77777777" w:rsidR="00823F2A" w:rsidRDefault="00823F2A" w:rsidP="0072207D">
      <w:pPr>
        <w:rPr>
          <w:rFonts w:asciiTheme="minorHAnsi" w:hAnsiTheme="minorHAnsi" w:cstheme="minorHAnsi"/>
          <w:b/>
          <w:bCs/>
          <w:lang w:val="en-US"/>
        </w:rPr>
      </w:pPr>
    </w:p>
    <w:p w14:paraId="0981B65B" w14:textId="77777777" w:rsidR="00823F2A" w:rsidRDefault="00823F2A" w:rsidP="0072207D">
      <w:pPr>
        <w:rPr>
          <w:rFonts w:asciiTheme="minorHAnsi" w:hAnsiTheme="minorHAnsi" w:cstheme="minorHAnsi"/>
          <w:b/>
          <w:bCs/>
          <w:lang w:val="en-US"/>
        </w:rPr>
      </w:pPr>
    </w:p>
    <w:p w14:paraId="503D798E" w14:textId="77777777" w:rsidR="00823F2A" w:rsidRDefault="00823F2A" w:rsidP="0072207D">
      <w:pPr>
        <w:rPr>
          <w:rFonts w:asciiTheme="minorHAnsi" w:hAnsiTheme="minorHAnsi" w:cstheme="minorHAnsi"/>
          <w:b/>
          <w:bCs/>
          <w:lang w:val="en-US"/>
        </w:rPr>
      </w:pPr>
    </w:p>
    <w:p w14:paraId="616D14C6" w14:textId="77777777" w:rsidR="00823F2A" w:rsidRDefault="00823F2A" w:rsidP="0072207D">
      <w:pPr>
        <w:rPr>
          <w:rFonts w:asciiTheme="minorHAnsi" w:hAnsiTheme="minorHAnsi" w:cstheme="minorHAnsi"/>
          <w:b/>
          <w:bCs/>
          <w:lang w:val="en-US"/>
        </w:rPr>
      </w:pPr>
    </w:p>
    <w:p w14:paraId="30C2E81E" w14:textId="77777777" w:rsidR="00823F2A" w:rsidRDefault="00823F2A" w:rsidP="0072207D">
      <w:pPr>
        <w:rPr>
          <w:rFonts w:asciiTheme="minorHAnsi" w:hAnsiTheme="minorHAnsi" w:cstheme="minorHAnsi"/>
          <w:b/>
          <w:bCs/>
          <w:lang w:val="en-US"/>
        </w:rPr>
      </w:pPr>
    </w:p>
    <w:p w14:paraId="404F87DD" w14:textId="77777777" w:rsidR="00823F2A" w:rsidRDefault="00823F2A" w:rsidP="0072207D">
      <w:pPr>
        <w:rPr>
          <w:rFonts w:asciiTheme="minorHAnsi" w:hAnsiTheme="minorHAnsi" w:cstheme="minorHAnsi"/>
          <w:b/>
          <w:bCs/>
          <w:lang w:val="en-US"/>
        </w:rPr>
      </w:pPr>
    </w:p>
    <w:p w14:paraId="461BEF45" w14:textId="77777777" w:rsidR="00823F2A" w:rsidRDefault="00823F2A" w:rsidP="0072207D">
      <w:pPr>
        <w:rPr>
          <w:rFonts w:asciiTheme="minorHAnsi" w:hAnsiTheme="minorHAnsi" w:cstheme="minorHAnsi"/>
          <w:b/>
          <w:bCs/>
          <w:lang w:val="en-US"/>
        </w:rPr>
      </w:pPr>
    </w:p>
    <w:p w14:paraId="38B6F692" w14:textId="77777777" w:rsidR="00823F2A" w:rsidRDefault="00823F2A" w:rsidP="0072207D">
      <w:pPr>
        <w:rPr>
          <w:rFonts w:asciiTheme="minorHAnsi" w:hAnsiTheme="minorHAnsi" w:cstheme="minorHAnsi"/>
          <w:b/>
          <w:bCs/>
          <w:lang w:val="en-US"/>
        </w:rPr>
      </w:pPr>
    </w:p>
    <w:p w14:paraId="5E1E03F9" w14:textId="77777777" w:rsidR="00823F2A" w:rsidRDefault="00823F2A" w:rsidP="0072207D">
      <w:pPr>
        <w:rPr>
          <w:rFonts w:asciiTheme="minorHAnsi" w:hAnsiTheme="minorHAnsi" w:cstheme="minorHAnsi"/>
          <w:b/>
          <w:bCs/>
          <w:lang w:val="en-US"/>
        </w:rPr>
      </w:pPr>
    </w:p>
    <w:p w14:paraId="408B457E" w14:textId="77777777" w:rsidR="00823F2A" w:rsidRDefault="00823F2A" w:rsidP="0072207D">
      <w:pPr>
        <w:rPr>
          <w:rFonts w:asciiTheme="minorHAnsi" w:hAnsiTheme="minorHAnsi" w:cstheme="minorHAnsi"/>
          <w:b/>
          <w:bCs/>
          <w:lang w:val="en-US"/>
        </w:rPr>
      </w:pPr>
    </w:p>
    <w:p w14:paraId="39F5CB0A" w14:textId="77777777" w:rsidR="00823F2A" w:rsidRDefault="00823F2A" w:rsidP="0072207D">
      <w:pPr>
        <w:rPr>
          <w:rFonts w:asciiTheme="minorHAnsi" w:hAnsiTheme="minorHAnsi" w:cstheme="minorHAnsi"/>
          <w:b/>
          <w:bCs/>
          <w:lang w:val="en-US"/>
        </w:rPr>
      </w:pPr>
    </w:p>
    <w:p w14:paraId="257B176D" w14:textId="77777777" w:rsidR="00823F2A" w:rsidRDefault="00823F2A" w:rsidP="0072207D">
      <w:pPr>
        <w:rPr>
          <w:rFonts w:asciiTheme="minorHAnsi" w:hAnsiTheme="minorHAnsi" w:cstheme="minorHAnsi"/>
          <w:b/>
          <w:bCs/>
          <w:lang w:val="en-US"/>
        </w:rPr>
      </w:pPr>
    </w:p>
    <w:p w14:paraId="7E3E6D70" w14:textId="77777777" w:rsidR="00823F2A" w:rsidRDefault="00823F2A" w:rsidP="0072207D">
      <w:pPr>
        <w:rPr>
          <w:rFonts w:asciiTheme="minorHAnsi" w:hAnsiTheme="minorHAnsi" w:cstheme="minorHAnsi"/>
          <w:b/>
          <w:bCs/>
          <w:lang w:val="en-US"/>
        </w:rPr>
      </w:pPr>
    </w:p>
    <w:p w14:paraId="3BF94E69" w14:textId="77777777" w:rsidR="00823F2A" w:rsidRDefault="00823F2A" w:rsidP="0072207D">
      <w:pPr>
        <w:rPr>
          <w:rFonts w:asciiTheme="minorHAnsi" w:hAnsiTheme="minorHAnsi" w:cstheme="minorHAnsi"/>
          <w:b/>
          <w:bCs/>
          <w:lang w:val="en-US"/>
        </w:rPr>
      </w:pPr>
    </w:p>
    <w:p w14:paraId="6641DB33" w14:textId="77777777" w:rsidR="00823F2A" w:rsidRDefault="00823F2A" w:rsidP="0072207D">
      <w:pPr>
        <w:rPr>
          <w:rFonts w:asciiTheme="minorHAnsi" w:hAnsiTheme="minorHAnsi" w:cstheme="minorHAnsi"/>
          <w:b/>
          <w:bCs/>
          <w:lang w:val="en-US"/>
        </w:rPr>
      </w:pPr>
    </w:p>
    <w:p w14:paraId="07831131" w14:textId="77777777" w:rsidR="00823F2A" w:rsidRDefault="00823F2A" w:rsidP="0072207D">
      <w:pPr>
        <w:rPr>
          <w:rFonts w:asciiTheme="minorHAnsi" w:hAnsiTheme="minorHAnsi" w:cstheme="minorHAnsi"/>
          <w:b/>
          <w:bCs/>
          <w:lang w:val="en-US"/>
        </w:rPr>
      </w:pPr>
    </w:p>
    <w:p w14:paraId="4A373A39" w14:textId="77777777" w:rsidR="00823F2A" w:rsidRDefault="00823F2A" w:rsidP="0072207D">
      <w:pPr>
        <w:rPr>
          <w:rFonts w:asciiTheme="minorHAnsi" w:hAnsiTheme="minorHAnsi" w:cstheme="minorHAnsi"/>
          <w:b/>
          <w:bCs/>
          <w:lang w:val="en-US"/>
        </w:rPr>
      </w:pPr>
    </w:p>
    <w:p w14:paraId="43C18A1A" w14:textId="77777777" w:rsidR="00823F2A" w:rsidRDefault="00823F2A" w:rsidP="0072207D">
      <w:pPr>
        <w:rPr>
          <w:rFonts w:asciiTheme="minorHAnsi" w:hAnsiTheme="minorHAnsi" w:cstheme="minorHAnsi"/>
          <w:b/>
          <w:bCs/>
          <w:lang w:val="en-US"/>
        </w:rPr>
      </w:pPr>
    </w:p>
    <w:p w14:paraId="72DBE8C6" w14:textId="77777777" w:rsidR="00823F2A" w:rsidRDefault="00823F2A" w:rsidP="0072207D">
      <w:pPr>
        <w:rPr>
          <w:rFonts w:asciiTheme="minorHAnsi" w:hAnsiTheme="minorHAnsi" w:cstheme="minorHAnsi"/>
          <w:b/>
          <w:bCs/>
          <w:lang w:val="en-US"/>
        </w:rPr>
      </w:pPr>
    </w:p>
    <w:p w14:paraId="797DF241" w14:textId="77777777" w:rsidR="00823F2A" w:rsidRDefault="00823F2A" w:rsidP="0072207D">
      <w:pPr>
        <w:rPr>
          <w:rFonts w:asciiTheme="minorHAnsi" w:hAnsiTheme="minorHAnsi" w:cstheme="minorHAnsi"/>
          <w:b/>
          <w:bCs/>
          <w:lang w:val="en-US"/>
        </w:rPr>
      </w:pPr>
    </w:p>
    <w:p w14:paraId="6FC3B167" w14:textId="77777777" w:rsidR="00823F2A" w:rsidRDefault="00823F2A" w:rsidP="0072207D">
      <w:pPr>
        <w:rPr>
          <w:rFonts w:asciiTheme="minorHAnsi" w:hAnsiTheme="minorHAnsi" w:cstheme="minorHAnsi"/>
          <w:b/>
          <w:bCs/>
          <w:lang w:val="en-US"/>
        </w:rPr>
      </w:pPr>
    </w:p>
    <w:p w14:paraId="4179BE1E" w14:textId="77777777" w:rsidR="00823F2A" w:rsidRDefault="00823F2A" w:rsidP="0072207D">
      <w:pPr>
        <w:rPr>
          <w:rFonts w:asciiTheme="minorHAnsi" w:hAnsiTheme="minorHAnsi" w:cstheme="minorHAnsi"/>
          <w:b/>
          <w:bCs/>
          <w:lang w:val="en-US"/>
        </w:rPr>
      </w:pPr>
    </w:p>
    <w:p w14:paraId="767F6EEB" w14:textId="77777777" w:rsidR="005369FA" w:rsidRDefault="005369FA" w:rsidP="0072207D">
      <w:pPr>
        <w:rPr>
          <w:rFonts w:asciiTheme="minorHAnsi" w:hAnsiTheme="minorHAnsi" w:cstheme="minorHAnsi"/>
          <w:b/>
          <w:bCs/>
          <w:lang w:val="en-US"/>
        </w:rPr>
        <w:sectPr w:rsidR="005369FA" w:rsidSect="005369FA">
          <w:type w:val="continuous"/>
          <w:pgSz w:w="11906" w:h="16838" w:code="9"/>
          <w:pgMar w:top="1440" w:right="1440" w:bottom="1440" w:left="1440" w:header="720" w:footer="720" w:gutter="0"/>
          <w:cols w:num="2" w:space="720"/>
          <w:docGrid w:linePitch="360"/>
        </w:sectPr>
      </w:pPr>
    </w:p>
    <w:p w14:paraId="11CF2E67" w14:textId="77777777" w:rsidR="005369FA" w:rsidRDefault="005369FA" w:rsidP="0072207D">
      <w:pPr>
        <w:rPr>
          <w:rFonts w:asciiTheme="minorHAnsi" w:hAnsiTheme="minorHAnsi" w:cstheme="minorHAnsi"/>
          <w:b/>
          <w:bCs/>
          <w:lang w:val="en-US"/>
        </w:rPr>
      </w:pPr>
    </w:p>
    <w:p w14:paraId="5433D0CD" w14:textId="77777777" w:rsidR="005369FA" w:rsidRDefault="005369FA" w:rsidP="0072207D">
      <w:pPr>
        <w:rPr>
          <w:rFonts w:asciiTheme="minorHAnsi" w:hAnsiTheme="minorHAnsi" w:cstheme="minorHAnsi"/>
          <w:lang w:val="en-US"/>
        </w:rPr>
      </w:pPr>
      <w:r>
        <w:rPr>
          <w:rFonts w:asciiTheme="minorHAnsi" w:hAnsiTheme="minorHAnsi" w:cstheme="minorHAnsi"/>
          <w:lang w:val="en-US"/>
        </w:rPr>
        <w:t xml:space="preserve">Go to the platform login page and inter user’s name and password and log in </w:t>
      </w:r>
    </w:p>
    <w:p w14:paraId="62DE28D4" w14:textId="77777777" w:rsidR="005369FA" w:rsidRDefault="005369FA" w:rsidP="0072207D">
      <w:pPr>
        <w:rPr>
          <w:rFonts w:asciiTheme="minorHAnsi" w:hAnsiTheme="minorHAnsi" w:cstheme="minorHAnsi"/>
          <w:lang w:val="en-US"/>
        </w:rPr>
      </w:pPr>
    </w:p>
    <w:p w14:paraId="7FD13D7B" w14:textId="77777777" w:rsidR="005369FA" w:rsidRDefault="00B36DD3" w:rsidP="0072207D">
      <w:pPr>
        <w:rPr>
          <w:rFonts w:asciiTheme="minorHAnsi" w:hAnsiTheme="minorHAnsi" w:cstheme="minorHAnsi"/>
          <w:lang w:val="en-US"/>
        </w:rPr>
      </w:pPr>
      <w:r>
        <w:rPr>
          <w:rFonts w:asciiTheme="minorHAnsi" w:hAnsiTheme="minorHAnsi" w:cstheme="minorHAnsi"/>
          <w:b/>
          <w:bCs/>
          <w:noProof/>
          <w:lang w:val="en-US"/>
        </w:rPr>
        <w:drawing>
          <wp:inline distT="0" distB="0" distL="0" distR="0" wp14:anchorId="4494C071" wp14:editId="2FC6EC60">
            <wp:extent cx="5204257" cy="2965836"/>
            <wp:effectExtent l="0" t="0" r="0" b="6350"/>
            <wp:docPr id="9564255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5470" cy="3006419"/>
                    </a:xfrm>
                    <a:prstGeom prst="rect">
                      <a:avLst/>
                    </a:prstGeom>
                    <a:noFill/>
                    <a:ln>
                      <a:noFill/>
                    </a:ln>
                  </pic:spPr>
                </pic:pic>
              </a:graphicData>
            </a:graphic>
          </wp:inline>
        </w:drawing>
      </w:r>
    </w:p>
    <w:p w14:paraId="19308A2D" w14:textId="77777777" w:rsidR="005369FA" w:rsidRDefault="005369FA" w:rsidP="0072207D">
      <w:pPr>
        <w:rPr>
          <w:rFonts w:asciiTheme="minorHAnsi" w:hAnsiTheme="minorHAnsi" w:cstheme="minorHAnsi"/>
          <w:lang w:val="en-US"/>
        </w:rPr>
      </w:pPr>
    </w:p>
    <w:p w14:paraId="7631A8CD" w14:textId="77777777" w:rsidR="005369FA" w:rsidRDefault="005369FA" w:rsidP="00823F2A">
      <w:pPr>
        <w:rPr>
          <w:rFonts w:asciiTheme="minorHAnsi" w:hAnsiTheme="minorHAnsi" w:cstheme="minorHAnsi"/>
          <w:lang w:val="en-US"/>
        </w:rPr>
      </w:pPr>
      <w:r>
        <w:rPr>
          <w:rFonts w:asciiTheme="minorHAnsi" w:hAnsiTheme="minorHAnsi" w:cstheme="minorHAnsi"/>
          <w:lang w:val="en-US"/>
        </w:rPr>
        <w:t xml:space="preserve"> You will be logged in into the platform on the left corner you can see the User </w:t>
      </w:r>
      <w:r w:rsidR="00B36DD3">
        <w:rPr>
          <w:rFonts w:asciiTheme="minorHAnsi" w:hAnsiTheme="minorHAnsi" w:cstheme="minorHAnsi"/>
          <w:lang w:val="en-US"/>
        </w:rPr>
        <w:t>ID</w:t>
      </w:r>
    </w:p>
    <w:p w14:paraId="6A25B31C" w14:textId="77777777" w:rsidR="00823F2A" w:rsidRDefault="00B36DD3" w:rsidP="0072207D">
      <w:pPr>
        <w:rPr>
          <w:rFonts w:asciiTheme="minorHAnsi" w:hAnsiTheme="minorHAnsi" w:cstheme="minorHAnsi"/>
          <w:lang w:val="en-US"/>
        </w:rPr>
      </w:pPr>
      <w:r>
        <w:rPr>
          <w:rFonts w:asciiTheme="minorHAnsi" w:hAnsiTheme="minorHAnsi" w:cstheme="minorHAnsi"/>
          <w:lang w:val="en-US"/>
        </w:rPr>
        <w:lastRenderedPageBreak/>
        <w:t xml:space="preserve"> </w:t>
      </w:r>
    </w:p>
    <w:p w14:paraId="43553614" w14:textId="77777777" w:rsidR="00823F2A" w:rsidRPr="00F46B99" w:rsidRDefault="00823F2A" w:rsidP="00823F2A">
      <w:pPr>
        <w:jc w:val="both"/>
        <w:rPr>
          <w:rFonts w:asciiTheme="minorHAnsi" w:hAnsiTheme="minorHAnsi" w:cstheme="minorHAnsi"/>
          <w:b/>
          <w:bCs/>
          <w:sz w:val="28"/>
          <w:szCs w:val="28"/>
          <w:lang w:val="en-US"/>
        </w:rPr>
      </w:pPr>
      <w:r w:rsidRPr="00F46B99">
        <w:rPr>
          <w:rFonts w:asciiTheme="minorHAnsi" w:hAnsiTheme="minorHAnsi" w:cstheme="minorHAnsi"/>
          <w:b/>
          <w:bCs/>
          <w:sz w:val="28"/>
          <w:szCs w:val="28"/>
          <w:lang w:val="en-US"/>
        </w:rPr>
        <w:t>Guest login</w:t>
      </w:r>
    </w:p>
    <w:p w14:paraId="37086F3D" w14:textId="77777777" w:rsidR="00823F2A" w:rsidRDefault="00823F2A" w:rsidP="0072207D">
      <w:pPr>
        <w:rPr>
          <w:rFonts w:asciiTheme="minorHAnsi" w:hAnsiTheme="minorHAnsi" w:cstheme="minorHAnsi"/>
          <w:lang w:val="en-US"/>
        </w:rPr>
      </w:pPr>
    </w:p>
    <w:p w14:paraId="59A0460F" w14:textId="77777777" w:rsidR="00823F2A" w:rsidRDefault="00823F2A" w:rsidP="0072207D">
      <w:pPr>
        <w:rPr>
          <w:rFonts w:asciiTheme="minorHAnsi" w:hAnsiTheme="minorHAnsi" w:cstheme="minorHAnsi"/>
          <w:lang w:val="en-US"/>
        </w:rPr>
      </w:pPr>
    </w:p>
    <w:p w14:paraId="74AC918D" w14:textId="77777777" w:rsidR="00823F2A" w:rsidRDefault="00823F2A" w:rsidP="0072207D">
      <w:pPr>
        <w:rPr>
          <w:rFonts w:asciiTheme="minorHAnsi" w:hAnsiTheme="minorHAnsi" w:cstheme="minorHAnsi"/>
          <w:lang w:val="en-US"/>
        </w:rPr>
      </w:pPr>
      <w:r>
        <w:rPr>
          <w:rFonts w:asciiTheme="minorHAnsi" w:hAnsiTheme="minorHAnsi" w:cstheme="minorHAnsi"/>
          <w:lang w:val="en-US"/>
        </w:rPr>
        <w:t xml:space="preserve"> You can always access the platform without having to log in as a user all you have to do is to click on guest login and enable cookies in your browser </w:t>
      </w:r>
    </w:p>
    <w:p w14:paraId="1B58C1D7" w14:textId="77777777" w:rsidR="00823F2A" w:rsidRDefault="00823F2A" w:rsidP="0072207D">
      <w:pPr>
        <w:rPr>
          <w:rFonts w:asciiTheme="minorHAnsi" w:hAnsiTheme="minorHAnsi" w:cstheme="minorHAnsi"/>
          <w:lang w:val="en-US"/>
        </w:rPr>
      </w:pPr>
    </w:p>
    <w:p w14:paraId="64C60B00" w14:textId="48E43923" w:rsidR="005369FA" w:rsidRPr="00842D27" w:rsidRDefault="00823F2A" w:rsidP="0072207D">
      <w:pPr>
        <w:rPr>
          <w:rFonts w:asciiTheme="minorHAnsi" w:hAnsiTheme="minorHAnsi" w:cstheme="minorHAnsi"/>
          <w:lang w:val="en-US"/>
        </w:rPr>
      </w:pPr>
      <w:r>
        <w:rPr>
          <w:rFonts w:asciiTheme="minorHAnsi" w:hAnsiTheme="minorHAnsi" w:cstheme="minorHAnsi"/>
          <w:noProof/>
          <w:lang w:val="en-US"/>
        </w:rPr>
        <w:drawing>
          <wp:inline distT="0" distB="0" distL="0" distR="0" wp14:anchorId="4935FBC7" wp14:editId="3708E792">
            <wp:extent cx="3496310" cy="1774825"/>
            <wp:effectExtent l="0" t="0" r="8890" b="0"/>
            <wp:docPr id="19834119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96310" cy="1774825"/>
                    </a:xfrm>
                    <a:prstGeom prst="rect">
                      <a:avLst/>
                    </a:prstGeom>
                    <a:noFill/>
                    <a:ln>
                      <a:noFill/>
                    </a:ln>
                  </pic:spPr>
                </pic:pic>
              </a:graphicData>
            </a:graphic>
          </wp:inline>
        </w:drawing>
      </w:r>
    </w:p>
    <w:p w14:paraId="1CA0E9DA" w14:textId="77777777" w:rsidR="00823F2A" w:rsidRPr="00823F2A" w:rsidRDefault="00823F2A" w:rsidP="0072207D">
      <w:pPr>
        <w:rPr>
          <w:rFonts w:asciiTheme="minorHAnsi" w:hAnsiTheme="minorHAnsi" w:cstheme="minorHAnsi"/>
          <w:lang w:val="en-US"/>
        </w:rPr>
      </w:pPr>
      <w:r w:rsidRPr="00823F2A">
        <w:rPr>
          <w:rFonts w:asciiTheme="minorHAnsi" w:hAnsiTheme="minorHAnsi" w:cstheme="minorHAnsi"/>
          <w:lang w:val="en-US"/>
        </w:rPr>
        <w:t xml:space="preserve">Once you’re logged in as a guest the platform will be on display </w:t>
      </w:r>
    </w:p>
    <w:p w14:paraId="6438046B" w14:textId="77777777" w:rsidR="00823F2A" w:rsidRDefault="00823F2A" w:rsidP="0072207D">
      <w:pPr>
        <w:rPr>
          <w:rFonts w:asciiTheme="minorHAnsi" w:hAnsiTheme="minorHAnsi" w:cstheme="minorHAnsi"/>
          <w:b/>
          <w:bCs/>
          <w:lang w:val="en-US"/>
        </w:rPr>
      </w:pPr>
    </w:p>
    <w:p w14:paraId="540E6DDD" w14:textId="38810996" w:rsidR="00823F2A" w:rsidRDefault="00842D27" w:rsidP="0072207D">
      <w:pPr>
        <w:rPr>
          <w:rFonts w:asciiTheme="minorHAnsi" w:hAnsiTheme="minorHAnsi" w:cstheme="minorHAnsi"/>
          <w:b/>
          <w:bCs/>
          <w:lang w:val="en-US"/>
        </w:rPr>
      </w:pPr>
      <w:r>
        <w:rPr>
          <w:rFonts w:asciiTheme="minorHAnsi" w:hAnsiTheme="minorHAnsi" w:cstheme="minorHAnsi"/>
          <w:b/>
          <w:bCs/>
          <w:noProof/>
          <w:lang w:val="en-US"/>
        </w:rPr>
        <w:drawing>
          <wp:inline distT="0" distB="0" distL="0" distR="0" wp14:anchorId="1F1C9B19" wp14:editId="35CDF01B">
            <wp:extent cx="5725160" cy="2009775"/>
            <wp:effectExtent l="0" t="0" r="8890" b="9525"/>
            <wp:docPr id="20378313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5160" cy="2009775"/>
                    </a:xfrm>
                    <a:prstGeom prst="rect">
                      <a:avLst/>
                    </a:prstGeom>
                    <a:noFill/>
                    <a:ln>
                      <a:noFill/>
                    </a:ln>
                  </pic:spPr>
                </pic:pic>
              </a:graphicData>
            </a:graphic>
          </wp:inline>
        </w:drawing>
      </w:r>
    </w:p>
    <w:p w14:paraId="51B6FED3" w14:textId="77777777" w:rsidR="00842D27" w:rsidRDefault="00842D27" w:rsidP="0072207D">
      <w:pPr>
        <w:rPr>
          <w:rFonts w:asciiTheme="minorHAnsi" w:hAnsiTheme="minorHAnsi" w:cstheme="minorHAnsi"/>
          <w:b/>
          <w:bCs/>
          <w:lang w:val="en-US"/>
        </w:rPr>
      </w:pPr>
    </w:p>
    <w:p w14:paraId="569E6CB7" w14:textId="77777777" w:rsidR="00842D27" w:rsidRDefault="00842D27" w:rsidP="0072207D">
      <w:pPr>
        <w:rPr>
          <w:rFonts w:asciiTheme="minorHAnsi" w:hAnsiTheme="minorHAnsi" w:cstheme="minorHAnsi"/>
          <w:b/>
          <w:bCs/>
          <w:lang w:val="en-US"/>
        </w:rPr>
      </w:pPr>
    </w:p>
    <w:p w14:paraId="7F3795B7" w14:textId="77777777" w:rsidR="00842D27" w:rsidRDefault="00842D27" w:rsidP="0072207D">
      <w:pPr>
        <w:rPr>
          <w:rFonts w:asciiTheme="minorHAnsi" w:hAnsiTheme="minorHAnsi" w:cstheme="minorHAnsi"/>
          <w:b/>
          <w:bCs/>
          <w:lang w:val="en-US"/>
        </w:rPr>
      </w:pPr>
    </w:p>
    <w:p w14:paraId="4206E4DE" w14:textId="77777777" w:rsidR="00842D27" w:rsidRDefault="00842D27" w:rsidP="0072207D">
      <w:pPr>
        <w:rPr>
          <w:rFonts w:asciiTheme="minorHAnsi" w:hAnsiTheme="minorHAnsi" w:cstheme="minorHAnsi"/>
          <w:b/>
          <w:bCs/>
          <w:lang w:val="en-US"/>
        </w:rPr>
      </w:pPr>
    </w:p>
    <w:p w14:paraId="59B7B6FF" w14:textId="77777777" w:rsidR="00842D27" w:rsidRDefault="00842D27" w:rsidP="0072207D">
      <w:pPr>
        <w:rPr>
          <w:rFonts w:asciiTheme="minorHAnsi" w:hAnsiTheme="minorHAnsi" w:cstheme="minorHAnsi"/>
          <w:b/>
          <w:bCs/>
          <w:lang w:val="en-US"/>
        </w:rPr>
      </w:pPr>
    </w:p>
    <w:p w14:paraId="63BC7C7D" w14:textId="5751B81D" w:rsidR="00842D27" w:rsidRPr="00842D27" w:rsidRDefault="00842D27" w:rsidP="00842D27">
      <w:pPr>
        <w:rPr>
          <w:rFonts w:asciiTheme="minorHAnsi" w:hAnsiTheme="minorHAnsi" w:cstheme="minorHAnsi"/>
          <w:b/>
          <w:bCs/>
          <w:sz w:val="18"/>
          <w:szCs w:val="18"/>
        </w:rPr>
      </w:pPr>
      <w:r w:rsidRPr="00842D27">
        <w:rPr>
          <w:rFonts w:asciiTheme="minorHAnsi" w:hAnsiTheme="minorHAnsi" w:cstheme="minorHAnsi"/>
          <w:b/>
          <w:bCs/>
          <w:sz w:val="18"/>
          <w:szCs w:val="18"/>
        </w:rPr>
        <w:drawing>
          <wp:inline distT="0" distB="0" distL="0" distR="0" wp14:anchorId="4ED8F012" wp14:editId="06596D68">
            <wp:extent cx="5092262" cy="1136253"/>
            <wp:effectExtent l="0" t="0" r="0" b="6985"/>
            <wp:docPr id="596832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31435" cy="1144994"/>
                    </a:xfrm>
                    <a:prstGeom prst="rect">
                      <a:avLst/>
                    </a:prstGeom>
                    <a:noFill/>
                    <a:ln>
                      <a:noFill/>
                    </a:ln>
                  </pic:spPr>
                </pic:pic>
              </a:graphicData>
            </a:graphic>
          </wp:inline>
        </w:drawing>
      </w:r>
    </w:p>
    <w:p w14:paraId="5100BE52" w14:textId="77777777" w:rsidR="00842D27" w:rsidRPr="00842D27" w:rsidRDefault="00842D27" w:rsidP="00842D27">
      <w:pPr>
        <w:rPr>
          <w:rFonts w:asciiTheme="minorHAnsi" w:hAnsiTheme="minorHAnsi" w:cstheme="minorHAnsi"/>
          <w:b/>
          <w:bCs/>
          <w:sz w:val="18"/>
          <w:szCs w:val="18"/>
          <w:lang w:val="en-US"/>
        </w:rPr>
      </w:pPr>
      <w:r w:rsidRPr="00842D27">
        <w:rPr>
          <w:rFonts w:asciiTheme="minorHAnsi" w:hAnsiTheme="minorHAnsi" w:cstheme="minorHAnsi"/>
          <w:b/>
          <w:bCs/>
          <w:sz w:val="18"/>
          <w:szCs w:val="18"/>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249233BF" w14:textId="11678BBC" w:rsidR="00842D27" w:rsidRPr="00842D27" w:rsidRDefault="00842D27" w:rsidP="00842D27">
      <w:pPr>
        <w:rPr>
          <w:rFonts w:asciiTheme="minorHAnsi" w:hAnsiTheme="minorHAnsi" w:cstheme="minorHAnsi"/>
          <w:b/>
          <w:bCs/>
          <w:sz w:val="18"/>
          <w:szCs w:val="18"/>
          <w:lang w:val="en-US"/>
        </w:rPr>
      </w:pPr>
      <w:hyperlink r:id="rId25" w:history="1">
        <w:r w:rsidRPr="00842D27">
          <w:rPr>
            <w:rStyle w:val="Hyperlink"/>
            <w:rFonts w:asciiTheme="minorHAnsi" w:hAnsiTheme="minorHAnsi" w:cstheme="minorHAnsi"/>
            <w:b/>
            <w:bCs/>
            <w:i/>
            <w:iCs/>
            <w:sz w:val="18"/>
            <w:szCs w:val="18"/>
          </w:rPr>
          <w:drawing>
            <wp:inline distT="0" distB="0" distL="0" distR="0" wp14:anchorId="737ED4F4" wp14:editId="44948964">
              <wp:extent cx="838200" cy="295275"/>
              <wp:effectExtent l="0" t="0" r="0" b="9525"/>
              <wp:docPr id="13892013" name="Picture 3" descr="Creative Commons Licenc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ce">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842D27">
          <w:rPr>
            <w:rStyle w:val="Hyperlink"/>
            <w:rFonts w:asciiTheme="minorHAnsi" w:hAnsiTheme="minorHAnsi" w:cstheme="minorHAnsi"/>
            <w:b/>
            <w:bCs/>
            <w:i/>
            <w:iCs/>
            <w:sz w:val="18"/>
            <w:szCs w:val="18"/>
            <w:lang w:val="en-US"/>
          </w:rPr>
          <w:t xml:space="preserve"> Erasmus+ Happy Green Children by Caixa de </w:t>
        </w:r>
        <w:proofErr w:type="spellStart"/>
        <w:r w:rsidRPr="00842D27">
          <w:rPr>
            <w:rStyle w:val="Hyperlink"/>
            <w:rFonts w:asciiTheme="minorHAnsi" w:hAnsiTheme="minorHAnsi" w:cstheme="minorHAnsi"/>
            <w:b/>
            <w:bCs/>
            <w:i/>
            <w:iCs/>
            <w:sz w:val="18"/>
            <w:szCs w:val="18"/>
            <w:lang w:val="en-US"/>
          </w:rPr>
          <w:t>Mitos</w:t>
        </w:r>
        <w:proofErr w:type="spellEnd"/>
        <w:r w:rsidRPr="00842D27">
          <w:rPr>
            <w:rStyle w:val="Hyperlink"/>
            <w:rFonts w:asciiTheme="minorHAnsi" w:hAnsiTheme="minorHAnsi" w:cstheme="minorHAnsi"/>
            <w:b/>
            <w:bCs/>
            <w:i/>
            <w:iCs/>
            <w:sz w:val="18"/>
            <w:szCs w:val="18"/>
            <w:lang w:val="en-US"/>
          </w:rPr>
          <w:t xml:space="preserve"> is licensed under a Creative Commons Attribution-</w:t>
        </w:r>
        <w:proofErr w:type="spellStart"/>
        <w:r w:rsidRPr="00842D27">
          <w:rPr>
            <w:rStyle w:val="Hyperlink"/>
            <w:rFonts w:asciiTheme="minorHAnsi" w:hAnsiTheme="minorHAnsi" w:cstheme="minorHAnsi"/>
            <w:b/>
            <w:bCs/>
            <w:i/>
            <w:iCs/>
            <w:sz w:val="18"/>
            <w:szCs w:val="18"/>
            <w:lang w:val="en-US"/>
          </w:rPr>
          <w:t>NonCommercial</w:t>
        </w:r>
        <w:proofErr w:type="spellEnd"/>
        <w:r w:rsidRPr="00842D27">
          <w:rPr>
            <w:rStyle w:val="Hyperlink"/>
            <w:rFonts w:asciiTheme="minorHAnsi" w:hAnsiTheme="minorHAnsi" w:cstheme="minorHAnsi"/>
            <w:b/>
            <w:bCs/>
            <w:i/>
            <w:iCs/>
            <w:sz w:val="18"/>
            <w:szCs w:val="18"/>
            <w:lang w:val="en-US"/>
          </w:rPr>
          <w:t xml:space="preserve"> 4.0 International License.</w:t>
        </w:r>
      </w:hyperlink>
    </w:p>
    <w:p w14:paraId="1562FF13" w14:textId="77777777" w:rsidR="00842D27" w:rsidRPr="005369FA" w:rsidRDefault="00842D27" w:rsidP="0072207D">
      <w:pPr>
        <w:rPr>
          <w:rFonts w:asciiTheme="minorHAnsi" w:hAnsiTheme="minorHAnsi" w:cstheme="minorHAnsi"/>
          <w:b/>
          <w:bCs/>
          <w:lang w:val="en-US"/>
        </w:rPr>
      </w:pPr>
    </w:p>
    <w:sectPr w:rsidR="00842D27" w:rsidRPr="005369FA" w:rsidSect="005369FA">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DA4A1" w14:textId="77777777" w:rsidR="007A1128" w:rsidRDefault="007A1128" w:rsidP="00650219">
      <w:r>
        <w:separator/>
      </w:r>
    </w:p>
  </w:endnote>
  <w:endnote w:type="continuationSeparator" w:id="0">
    <w:p w14:paraId="57C32257" w14:textId="77777777" w:rsidR="007A1128" w:rsidRDefault="007A1128"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68951" w14:textId="77777777" w:rsidR="007A1128" w:rsidRDefault="007A1128" w:rsidP="00650219">
      <w:r>
        <w:separator/>
      </w:r>
    </w:p>
  </w:footnote>
  <w:footnote w:type="continuationSeparator" w:id="0">
    <w:p w14:paraId="53129669" w14:textId="77777777" w:rsidR="007A1128" w:rsidRDefault="007A1128"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5D800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72268248">
    <w:abstractNumId w:val="21"/>
  </w:num>
  <w:num w:numId="2" w16cid:durableId="229269301">
    <w:abstractNumId w:val="12"/>
  </w:num>
  <w:num w:numId="3" w16cid:durableId="149712918">
    <w:abstractNumId w:val="10"/>
  </w:num>
  <w:num w:numId="4" w16cid:durableId="338432931">
    <w:abstractNumId w:val="24"/>
  </w:num>
  <w:num w:numId="5" w16cid:durableId="1346010177">
    <w:abstractNumId w:val="13"/>
  </w:num>
  <w:num w:numId="6" w16cid:durableId="1956598524">
    <w:abstractNumId w:val="18"/>
  </w:num>
  <w:num w:numId="7" w16cid:durableId="857306867">
    <w:abstractNumId w:val="20"/>
  </w:num>
  <w:num w:numId="8" w16cid:durableId="952058164">
    <w:abstractNumId w:val="9"/>
  </w:num>
  <w:num w:numId="9" w16cid:durableId="415713073">
    <w:abstractNumId w:val="7"/>
  </w:num>
  <w:num w:numId="10" w16cid:durableId="1246768195">
    <w:abstractNumId w:val="6"/>
  </w:num>
  <w:num w:numId="11" w16cid:durableId="1188526319">
    <w:abstractNumId w:val="5"/>
  </w:num>
  <w:num w:numId="12" w16cid:durableId="1616327824">
    <w:abstractNumId w:val="4"/>
  </w:num>
  <w:num w:numId="13" w16cid:durableId="564143444">
    <w:abstractNumId w:val="8"/>
  </w:num>
  <w:num w:numId="14" w16cid:durableId="542518929">
    <w:abstractNumId w:val="3"/>
  </w:num>
  <w:num w:numId="15" w16cid:durableId="1273980324">
    <w:abstractNumId w:val="2"/>
  </w:num>
  <w:num w:numId="16" w16cid:durableId="1472862194">
    <w:abstractNumId w:val="1"/>
  </w:num>
  <w:num w:numId="17" w16cid:durableId="923488912">
    <w:abstractNumId w:val="0"/>
  </w:num>
  <w:num w:numId="18" w16cid:durableId="970940980">
    <w:abstractNumId w:val="14"/>
  </w:num>
  <w:num w:numId="19" w16cid:durableId="1020202437">
    <w:abstractNumId w:val="16"/>
  </w:num>
  <w:num w:numId="20" w16cid:durableId="109864776">
    <w:abstractNumId w:val="22"/>
  </w:num>
  <w:num w:numId="21" w16cid:durableId="1960720934">
    <w:abstractNumId w:val="19"/>
  </w:num>
  <w:num w:numId="22" w16cid:durableId="1221939842">
    <w:abstractNumId w:val="11"/>
  </w:num>
  <w:num w:numId="23" w16cid:durableId="209804694">
    <w:abstractNumId w:val="25"/>
  </w:num>
  <w:num w:numId="24" w16cid:durableId="693312206">
    <w:abstractNumId w:val="15"/>
  </w:num>
  <w:num w:numId="25" w16cid:durableId="1516845296">
    <w:abstractNumId w:val="17"/>
  </w:num>
  <w:num w:numId="26" w16cid:durableId="17215101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7D"/>
    <w:rsid w:val="00096D7E"/>
    <w:rsid w:val="000D1275"/>
    <w:rsid w:val="002652D6"/>
    <w:rsid w:val="0028533C"/>
    <w:rsid w:val="00386469"/>
    <w:rsid w:val="003C11DF"/>
    <w:rsid w:val="00405555"/>
    <w:rsid w:val="004320A2"/>
    <w:rsid w:val="004323AE"/>
    <w:rsid w:val="004E108E"/>
    <w:rsid w:val="005369FA"/>
    <w:rsid w:val="00645252"/>
    <w:rsid w:val="00650219"/>
    <w:rsid w:val="006D3D74"/>
    <w:rsid w:val="0071552C"/>
    <w:rsid w:val="0072207D"/>
    <w:rsid w:val="007A1128"/>
    <w:rsid w:val="00823F2A"/>
    <w:rsid w:val="0083569A"/>
    <w:rsid w:val="00842D27"/>
    <w:rsid w:val="00871BF2"/>
    <w:rsid w:val="008C3B9A"/>
    <w:rsid w:val="008D6FDF"/>
    <w:rsid w:val="0099060D"/>
    <w:rsid w:val="00995697"/>
    <w:rsid w:val="00A9204E"/>
    <w:rsid w:val="00B36DD3"/>
    <w:rsid w:val="00CD753A"/>
    <w:rsid w:val="00D656F9"/>
    <w:rsid w:val="00ED5492"/>
    <w:rsid w:val="00F46B9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2D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19"/>
    <w:rPr>
      <w:rFonts w:ascii="Calibri" w:hAnsi="Calibri" w:cs="Calibri"/>
    </w:rPr>
  </w:style>
  <w:style w:type="paragraph" w:styleId="Heading1">
    <w:name w:val="heading 1"/>
    <w:basedOn w:val="Normal"/>
    <w:next w:val="Normal"/>
    <w:link w:val="Heading1Char"/>
    <w:uiPriority w:val="9"/>
    <w:qFormat/>
    <w:rsid w:val="00650219"/>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Heading2">
    <w:name w:val="heading 2"/>
    <w:basedOn w:val="Normal"/>
    <w:next w:val="Normal"/>
    <w:link w:val="Heading2Char"/>
    <w:uiPriority w:val="9"/>
    <w:unhideWhenUsed/>
    <w:qFormat/>
    <w:rsid w:val="00650219"/>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Heading3">
    <w:name w:val="heading 3"/>
    <w:basedOn w:val="Normal"/>
    <w:next w:val="Normal"/>
    <w:link w:val="Heading3Char"/>
    <w:uiPriority w:val="9"/>
    <w:unhideWhenUsed/>
    <w:qFormat/>
    <w:rsid w:val="00650219"/>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Heading4">
    <w:name w:val="heading 4"/>
    <w:basedOn w:val="Normal"/>
    <w:next w:val="Normal"/>
    <w:link w:val="Heading4Char"/>
    <w:uiPriority w:val="9"/>
    <w:unhideWhenUsed/>
    <w:qFormat/>
    <w:rsid w:val="00650219"/>
    <w:pPr>
      <w:keepNext/>
      <w:keepLines/>
      <w:spacing w:before="40"/>
      <w:outlineLvl w:val="3"/>
    </w:pPr>
    <w:rPr>
      <w:rFonts w:ascii="Calibri Light" w:eastAsiaTheme="majorEastAsia" w:hAnsi="Calibri Light" w:cs="Calibri Light"/>
      <w:i/>
      <w:iCs/>
      <w:color w:val="1F4E79" w:themeColor="accent1" w:themeShade="80"/>
    </w:rPr>
  </w:style>
  <w:style w:type="paragraph" w:styleId="Heading5">
    <w:name w:val="heading 5"/>
    <w:basedOn w:val="Normal"/>
    <w:next w:val="Normal"/>
    <w:link w:val="Heading5Char"/>
    <w:uiPriority w:val="9"/>
    <w:unhideWhenUsed/>
    <w:qFormat/>
    <w:rsid w:val="00650219"/>
    <w:pPr>
      <w:keepNext/>
      <w:keepLines/>
      <w:spacing w:before="40"/>
      <w:outlineLvl w:val="4"/>
    </w:pPr>
    <w:rPr>
      <w:rFonts w:ascii="Calibri Light" w:eastAsiaTheme="majorEastAsia" w:hAnsi="Calibri Light" w:cs="Calibri Light"/>
      <w:color w:val="1F4E79" w:themeColor="accent1" w:themeShade="80"/>
    </w:rPr>
  </w:style>
  <w:style w:type="paragraph" w:styleId="Heading6">
    <w:name w:val="heading 6"/>
    <w:basedOn w:val="Normal"/>
    <w:next w:val="Normal"/>
    <w:link w:val="Heading6Char"/>
    <w:uiPriority w:val="9"/>
    <w:unhideWhenUsed/>
    <w:qFormat/>
    <w:rsid w:val="00650219"/>
    <w:pPr>
      <w:keepNext/>
      <w:keepLines/>
      <w:spacing w:before="40"/>
      <w:outlineLvl w:val="5"/>
    </w:pPr>
    <w:rPr>
      <w:rFonts w:ascii="Calibri Light" w:eastAsiaTheme="majorEastAsia" w:hAnsi="Calibri Light" w:cs="Calibri Light"/>
      <w:color w:val="1F4D78" w:themeColor="accent1" w:themeShade="7F"/>
    </w:rPr>
  </w:style>
  <w:style w:type="paragraph" w:styleId="Heading7">
    <w:name w:val="heading 7"/>
    <w:basedOn w:val="Normal"/>
    <w:next w:val="Normal"/>
    <w:link w:val="Heading7Char"/>
    <w:uiPriority w:val="9"/>
    <w:unhideWhenUsed/>
    <w:qFormat/>
    <w:rsid w:val="00650219"/>
    <w:pPr>
      <w:keepNext/>
      <w:keepLines/>
      <w:spacing w:before="40"/>
      <w:outlineLvl w:val="6"/>
    </w:pPr>
    <w:rPr>
      <w:rFonts w:ascii="Calibri Light" w:eastAsiaTheme="majorEastAsia" w:hAnsi="Calibri Light" w:cs="Calibri Light"/>
      <w:i/>
      <w:iCs/>
      <w:color w:val="1F4D78" w:themeColor="accent1" w:themeShade="7F"/>
    </w:rPr>
  </w:style>
  <w:style w:type="paragraph" w:styleId="Heading8">
    <w:name w:val="heading 8"/>
    <w:basedOn w:val="Normal"/>
    <w:next w:val="Normal"/>
    <w:link w:val="Heading8Char"/>
    <w:uiPriority w:val="9"/>
    <w:unhideWhenUsed/>
    <w:qFormat/>
    <w:rsid w:val="00650219"/>
    <w:pPr>
      <w:keepNext/>
      <w:keepLines/>
      <w:spacing w:before="40"/>
      <w:outlineLvl w:val="7"/>
    </w:pPr>
    <w:rPr>
      <w:rFonts w:ascii="Calibri Light" w:eastAsiaTheme="majorEastAsia" w:hAnsi="Calibri Light" w:cs="Calibri Light"/>
      <w:color w:val="272727" w:themeColor="text1" w:themeTint="D8"/>
      <w:szCs w:val="21"/>
    </w:rPr>
  </w:style>
  <w:style w:type="paragraph" w:styleId="Heading9">
    <w:name w:val="heading 9"/>
    <w:basedOn w:val="Normal"/>
    <w:next w:val="Normal"/>
    <w:link w:val="Heading9Char"/>
    <w:uiPriority w:val="9"/>
    <w:unhideWhenUsed/>
    <w:qFormat/>
    <w:rsid w:val="00650219"/>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219"/>
    <w:rPr>
      <w:rFonts w:ascii="Calibri Light" w:eastAsiaTheme="majorEastAsia" w:hAnsi="Calibri Light" w:cs="Calibri Light"/>
      <w:color w:val="1F4E79" w:themeColor="accent1" w:themeShade="80"/>
      <w:sz w:val="32"/>
      <w:szCs w:val="32"/>
    </w:rPr>
  </w:style>
  <w:style w:type="character" w:customStyle="1" w:styleId="Heading2Char">
    <w:name w:val="Heading 2 Char"/>
    <w:basedOn w:val="DefaultParagraphFont"/>
    <w:link w:val="Heading2"/>
    <w:uiPriority w:val="9"/>
    <w:rsid w:val="00650219"/>
    <w:rPr>
      <w:rFonts w:ascii="Calibri Light" w:eastAsiaTheme="majorEastAsia" w:hAnsi="Calibri Light" w:cs="Calibri Light"/>
      <w:color w:val="1F4E79" w:themeColor="accent1" w:themeShade="80"/>
      <w:sz w:val="26"/>
      <w:szCs w:val="26"/>
    </w:rPr>
  </w:style>
  <w:style w:type="character" w:customStyle="1" w:styleId="Heading3Char">
    <w:name w:val="Heading 3 Char"/>
    <w:basedOn w:val="DefaultParagraphFont"/>
    <w:link w:val="Heading3"/>
    <w:uiPriority w:val="9"/>
    <w:rsid w:val="00650219"/>
    <w:rPr>
      <w:rFonts w:ascii="Calibri Light" w:eastAsiaTheme="majorEastAsia" w:hAnsi="Calibri Light" w:cs="Calibri Light"/>
      <w:color w:val="1F4D78" w:themeColor="accent1" w:themeShade="7F"/>
      <w:sz w:val="24"/>
      <w:szCs w:val="24"/>
    </w:rPr>
  </w:style>
  <w:style w:type="character" w:customStyle="1" w:styleId="Heading4Char">
    <w:name w:val="Heading 4 Char"/>
    <w:basedOn w:val="DefaultParagraphFont"/>
    <w:link w:val="Heading4"/>
    <w:uiPriority w:val="9"/>
    <w:rsid w:val="00650219"/>
    <w:rPr>
      <w:rFonts w:ascii="Calibri Light" w:eastAsiaTheme="majorEastAsia" w:hAnsi="Calibri Light" w:cs="Calibri Light"/>
      <w:i/>
      <w:iCs/>
      <w:color w:val="1F4E79" w:themeColor="accent1" w:themeShade="80"/>
    </w:rPr>
  </w:style>
  <w:style w:type="character" w:customStyle="1" w:styleId="Heading5Char">
    <w:name w:val="Heading 5 Char"/>
    <w:basedOn w:val="DefaultParagraphFont"/>
    <w:link w:val="Heading5"/>
    <w:uiPriority w:val="9"/>
    <w:rsid w:val="00650219"/>
    <w:rPr>
      <w:rFonts w:ascii="Calibri Light" w:eastAsiaTheme="majorEastAsia" w:hAnsi="Calibri Light" w:cs="Calibri Light"/>
      <w:color w:val="1F4E79" w:themeColor="accent1" w:themeShade="80"/>
    </w:rPr>
  </w:style>
  <w:style w:type="character" w:customStyle="1" w:styleId="Heading6Char">
    <w:name w:val="Heading 6 Char"/>
    <w:basedOn w:val="DefaultParagraphFont"/>
    <w:link w:val="Heading6"/>
    <w:uiPriority w:val="9"/>
    <w:rsid w:val="00650219"/>
    <w:rPr>
      <w:rFonts w:ascii="Calibri Light" w:eastAsiaTheme="majorEastAsia" w:hAnsi="Calibri Light" w:cs="Calibri Light"/>
      <w:color w:val="1F4D78" w:themeColor="accent1" w:themeShade="7F"/>
    </w:rPr>
  </w:style>
  <w:style w:type="character" w:customStyle="1" w:styleId="Heading7Char">
    <w:name w:val="Heading 7 Char"/>
    <w:basedOn w:val="DefaultParagraphFont"/>
    <w:link w:val="Heading7"/>
    <w:uiPriority w:val="9"/>
    <w:rsid w:val="00650219"/>
    <w:rPr>
      <w:rFonts w:ascii="Calibri Light" w:eastAsiaTheme="majorEastAsia" w:hAnsi="Calibri Light" w:cs="Calibri Light"/>
      <w:i/>
      <w:iCs/>
      <w:color w:val="1F4D78" w:themeColor="accent1" w:themeShade="7F"/>
    </w:rPr>
  </w:style>
  <w:style w:type="character" w:customStyle="1" w:styleId="Heading8Char">
    <w:name w:val="Heading 8 Char"/>
    <w:basedOn w:val="DefaultParagraphFont"/>
    <w:link w:val="Heading8"/>
    <w:uiPriority w:val="9"/>
    <w:rsid w:val="00650219"/>
    <w:rPr>
      <w:rFonts w:ascii="Calibri Light" w:eastAsiaTheme="majorEastAsia" w:hAnsi="Calibri Light" w:cs="Calibri Light"/>
      <w:color w:val="272727" w:themeColor="text1" w:themeTint="D8"/>
      <w:szCs w:val="21"/>
    </w:rPr>
  </w:style>
  <w:style w:type="character" w:customStyle="1" w:styleId="Heading9Char">
    <w:name w:val="Heading 9 Char"/>
    <w:basedOn w:val="DefaultParagraphFont"/>
    <w:link w:val="Heading9"/>
    <w:uiPriority w:val="9"/>
    <w:rsid w:val="00650219"/>
    <w:rPr>
      <w:rFonts w:ascii="Calibri Light" w:eastAsiaTheme="majorEastAsia" w:hAnsi="Calibri Light" w:cs="Calibri Light"/>
      <w:i/>
      <w:iCs/>
      <w:color w:val="272727" w:themeColor="text1" w:themeTint="D8"/>
      <w:szCs w:val="21"/>
    </w:rPr>
  </w:style>
  <w:style w:type="paragraph" w:styleId="Title">
    <w:name w:val="Title"/>
    <w:basedOn w:val="Normal"/>
    <w:next w:val="Normal"/>
    <w:link w:val="TitleChar"/>
    <w:uiPriority w:val="10"/>
    <w:qFormat/>
    <w:rsid w:val="00650219"/>
    <w:pPr>
      <w:contextualSpacing/>
    </w:pPr>
    <w:rPr>
      <w:rFonts w:ascii="Calibri Light" w:eastAsiaTheme="majorEastAsia" w:hAnsi="Calibri Light" w:cs="Calibri Light"/>
      <w:spacing w:val="-10"/>
      <w:kern w:val="28"/>
      <w:sz w:val="56"/>
      <w:szCs w:val="56"/>
    </w:rPr>
  </w:style>
  <w:style w:type="character" w:customStyle="1" w:styleId="TitleChar">
    <w:name w:val="Title Char"/>
    <w:basedOn w:val="DefaultParagraphFont"/>
    <w:link w:val="Title"/>
    <w:uiPriority w:val="10"/>
    <w:rsid w:val="00650219"/>
    <w:rPr>
      <w:rFonts w:ascii="Calibri Light" w:eastAsiaTheme="majorEastAsia" w:hAnsi="Calibri Light" w:cs="Calibri Light"/>
      <w:spacing w:val="-10"/>
      <w:kern w:val="28"/>
      <w:sz w:val="56"/>
      <w:szCs w:val="56"/>
    </w:rPr>
  </w:style>
  <w:style w:type="paragraph" w:styleId="Subtitle">
    <w:name w:val="Subtitle"/>
    <w:basedOn w:val="Normal"/>
    <w:next w:val="Normal"/>
    <w:link w:val="SubtitleChar"/>
    <w:uiPriority w:val="11"/>
    <w:qFormat/>
    <w:rsid w:val="006502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0219"/>
    <w:rPr>
      <w:rFonts w:ascii="Calibri" w:eastAsiaTheme="minorEastAsia" w:hAnsi="Calibri" w:cs="Calibri"/>
      <w:color w:val="5A5A5A" w:themeColor="text1" w:themeTint="A5"/>
      <w:spacing w:val="15"/>
    </w:rPr>
  </w:style>
  <w:style w:type="character" w:styleId="SubtleEmphasis">
    <w:name w:val="Subtle Emphasis"/>
    <w:basedOn w:val="DefaultParagraphFont"/>
    <w:uiPriority w:val="19"/>
    <w:qFormat/>
    <w:rsid w:val="00650219"/>
    <w:rPr>
      <w:rFonts w:ascii="Calibri" w:hAnsi="Calibri" w:cs="Calibri"/>
      <w:i/>
      <w:iCs/>
      <w:color w:val="404040" w:themeColor="text1" w:themeTint="BF"/>
    </w:rPr>
  </w:style>
  <w:style w:type="character" w:styleId="Emphasis">
    <w:name w:val="Emphasis"/>
    <w:basedOn w:val="DefaultParagraphFont"/>
    <w:uiPriority w:val="20"/>
    <w:qFormat/>
    <w:rsid w:val="00650219"/>
    <w:rPr>
      <w:rFonts w:ascii="Calibri" w:hAnsi="Calibri" w:cs="Calibri"/>
      <w:i/>
      <w:iCs/>
    </w:rPr>
  </w:style>
  <w:style w:type="character" w:styleId="IntenseEmphasis">
    <w:name w:val="Intense Emphasis"/>
    <w:basedOn w:val="DefaultParagraphFont"/>
    <w:uiPriority w:val="21"/>
    <w:qFormat/>
    <w:rsid w:val="00650219"/>
    <w:rPr>
      <w:rFonts w:ascii="Calibri" w:hAnsi="Calibri" w:cs="Calibri"/>
      <w:i/>
      <w:iCs/>
      <w:color w:val="1F4E79" w:themeColor="accent1" w:themeShade="80"/>
    </w:rPr>
  </w:style>
  <w:style w:type="character" w:styleId="Strong">
    <w:name w:val="Strong"/>
    <w:basedOn w:val="DefaultParagraphFont"/>
    <w:uiPriority w:val="22"/>
    <w:qFormat/>
    <w:rsid w:val="00650219"/>
    <w:rPr>
      <w:rFonts w:ascii="Calibri" w:hAnsi="Calibri" w:cs="Calibri"/>
      <w:b/>
      <w:bCs/>
    </w:rPr>
  </w:style>
  <w:style w:type="paragraph" w:styleId="Quote">
    <w:name w:val="Quote"/>
    <w:basedOn w:val="Normal"/>
    <w:next w:val="Normal"/>
    <w:link w:val="QuoteChar"/>
    <w:uiPriority w:val="29"/>
    <w:qFormat/>
    <w:rsid w:val="0065021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50219"/>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650219"/>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50219"/>
    <w:rPr>
      <w:rFonts w:ascii="Calibri" w:hAnsi="Calibri" w:cs="Calibri"/>
      <w:i/>
      <w:iCs/>
      <w:color w:val="1F4E79" w:themeColor="accent1" w:themeShade="80"/>
    </w:rPr>
  </w:style>
  <w:style w:type="character" w:styleId="SubtleReference">
    <w:name w:val="Subtle Reference"/>
    <w:basedOn w:val="DefaultParagraphFont"/>
    <w:uiPriority w:val="31"/>
    <w:qFormat/>
    <w:rsid w:val="00650219"/>
    <w:rPr>
      <w:rFonts w:ascii="Calibri" w:hAnsi="Calibri" w:cs="Calibri"/>
      <w:smallCaps/>
      <w:color w:val="5A5A5A" w:themeColor="text1" w:themeTint="A5"/>
    </w:rPr>
  </w:style>
  <w:style w:type="character" w:styleId="IntenseReference">
    <w:name w:val="Intense Reference"/>
    <w:basedOn w:val="DefaultParagraphFont"/>
    <w:uiPriority w:val="32"/>
    <w:qFormat/>
    <w:rsid w:val="00650219"/>
    <w:rPr>
      <w:rFonts w:ascii="Calibri" w:hAnsi="Calibri" w:cs="Calibri"/>
      <w:b/>
      <w:bCs/>
      <w:caps w:val="0"/>
      <w:smallCaps/>
      <w:color w:val="1F4E79" w:themeColor="accent1" w:themeShade="80"/>
      <w:spacing w:val="5"/>
    </w:rPr>
  </w:style>
  <w:style w:type="character" w:styleId="BookTitle">
    <w:name w:val="Book Title"/>
    <w:basedOn w:val="DefaultParagraphFont"/>
    <w:uiPriority w:val="33"/>
    <w:qFormat/>
    <w:rsid w:val="00650219"/>
    <w:rPr>
      <w:rFonts w:ascii="Calibri" w:hAnsi="Calibri" w:cs="Calibri"/>
      <w:b/>
      <w:bCs/>
      <w:i/>
      <w:iCs/>
      <w:spacing w:val="5"/>
    </w:rPr>
  </w:style>
  <w:style w:type="character" w:styleId="Hyperlink">
    <w:name w:val="Hyperlink"/>
    <w:basedOn w:val="DefaultParagraphFont"/>
    <w:uiPriority w:val="99"/>
    <w:unhideWhenUsed/>
    <w:rsid w:val="00650219"/>
    <w:rPr>
      <w:rFonts w:ascii="Calibri" w:hAnsi="Calibri" w:cs="Calibri"/>
      <w:color w:val="1F4E79" w:themeColor="accent1" w:themeShade="80"/>
      <w:u w:val="single"/>
    </w:rPr>
  </w:style>
  <w:style w:type="character" w:styleId="FollowedHyperlink">
    <w:name w:val="FollowedHyperlink"/>
    <w:basedOn w:val="DefaultParagraphFont"/>
    <w:uiPriority w:val="99"/>
    <w:unhideWhenUsed/>
    <w:rsid w:val="00650219"/>
    <w:rPr>
      <w:rFonts w:ascii="Calibri" w:hAnsi="Calibri" w:cs="Calibri"/>
      <w:color w:val="954F72" w:themeColor="followedHyperlink"/>
      <w:u w:val="single"/>
    </w:rPr>
  </w:style>
  <w:style w:type="paragraph" w:styleId="Caption">
    <w:name w:val="caption"/>
    <w:basedOn w:val="Normal"/>
    <w:next w:val="Normal"/>
    <w:uiPriority w:val="35"/>
    <w:unhideWhenUsed/>
    <w:qFormat/>
    <w:rsid w:val="00650219"/>
    <w:pPr>
      <w:spacing w:after="200"/>
    </w:pPr>
    <w:rPr>
      <w:i/>
      <w:iCs/>
      <w:color w:val="44546A" w:themeColor="text2"/>
      <w:szCs w:val="18"/>
    </w:rPr>
  </w:style>
  <w:style w:type="paragraph" w:styleId="BalloonText">
    <w:name w:val="Balloon Text"/>
    <w:basedOn w:val="Normal"/>
    <w:link w:val="BalloonTextChar"/>
    <w:uiPriority w:val="99"/>
    <w:semiHidden/>
    <w:unhideWhenUsed/>
    <w:rsid w:val="00650219"/>
    <w:rPr>
      <w:rFonts w:ascii="Segoe UI" w:hAnsi="Segoe UI" w:cs="Segoe UI"/>
      <w:szCs w:val="18"/>
    </w:rPr>
  </w:style>
  <w:style w:type="character" w:customStyle="1" w:styleId="BalloonTextChar">
    <w:name w:val="Balloon Text Char"/>
    <w:basedOn w:val="DefaultParagraphFont"/>
    <w:link w:val="BalloonText"/>
    <w:uiPriority w:val="99"/>
    <w:semiHidden/>
    <w:rsid w:val="00650219"/>
    <w:rPr>
      <w:rFonts w:ascii="Segoe UI" w:hAnsi="Segoe UI" w:cs="Segoe UI"/>
      <w:szCs w:val="18"/>
    </w:rPr>
  </w:style>
  <w:style w:type="paragraph" w:styleId="BlockText">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50219"/>
    <w:pPr>
      <w:spacing w:after="120"/>
    </w:pPr>
    <w:rPr>
      <w:szCs w:val="16"/>
    </w:rPr>
  </w:style>
  <w:style w:type="character" w:customStyle="1" w:styleId="BodyText3Char">
    <w:name w:val="Body Text 3 Char"/>
    <w:basedOn w:val="DefaultParagraphFont"/>
    <w:link w:val="BodyText3"/>
    <w:uiPriority w:val="99"/>
    <w:semiHidden/>
    <w:rsid w:val="00650219"/>
    <w:rPr>
      <w:rFonts w:ascii="Calibri" w:hAnsi="Calibri" w:cs="Calibri"/>
      <w:szCs w:val="16"/>
    </w:rPr>
  </w:style>
  <w:style w:type="paragraph" w:styleId="BodyTextIndent3">
    <w:name w:val="Body Text Indent 3"/>
    <w:basedOn w:val="Normal"/>
    <w:link w:val="BodyTextIndent3Char"/>
    <w:uiPriority w:val="99"/>
    <w:semiHidden/>
    <w:unhideWhenUsed/>
    <w:rsid w:val="00650219"/>
    <w:pPr>
      <w:spacing w:after="120"/>
      <w:ind w:left="360"/>
    </w:pPr>
    <w:rPr>
      <w:szCs w:val="16"/>
    </w:rPr>
  </w:style>
  <w:style w:type="character" w:customStyle="1" w:styleId="BodyTextIndent3Char">
    <w:name w:val="Body Text Indent 3 Char"/>
    <w:basedOn w:val="DefaultParagraphFont"/>
    <w:link w:val="BodyTextIndent3"/>
    <w:uiPriority w:val="99"/>
    <w:semiHidden/>
    <w:rsid w:val="00650219"/>
    <w:rPr>
      <w:rFonts w:ascii="Calibri" w:hAnsi="Calibri" w:cs="Calibri"/>
      <w:szCs w:val="16"/>
    </w:rPr>
  </w:style>
  <w:style w:type="character" w:styleId="CommentReference">
    <w:name w:val="annotation reference"/>
    <w:basedOn w:val="DefaultParagraphFont"/>
    <w:uiPriority w:val="99"/>
    <w:semiHidden/>
    <w:unhideWhenUsed/>
    <w:rsid w:val="00650219"/>
    <w:rPr>
      <w:rFonts w:ascii="Calibri" w:hAnsi="Calibri" w:cs="Calibri"/>
      <w:sz w:val="22"/>
      <w:szCs w:val="16"/>
    </w:rPr>
  </w:style>
  <w:style w:type="paragraph" w:styleId="CommentText">
    <w:name w:val="annotation text"/>
    <w:basedOn w:val="Normal"/>
    <w:link w:val="CommentTextChar"/>
    <w:uiPriority w:val="99"/>
    <w:semiHidden/>
    <w:unhideWhenUsed/>
    <w:rsid w:val="00650219"/>
    <w:rPr>
      <w:szCs w:val="20"/>
    </w:rPr>
  </w:style>
  <w:style w:type="character" w:customStyle="1" w:styleId="CommentTextChar">
    <w:name w:val="Comment Text Char"/>
    <w:basedOn w:val="DefaultParagraphFont"/>
    <w:link w:val="CommentText"/>
    <w:uiPriority w:val="99"/>
    <w:semiHidden/>
    <w:rsid w:val="00650219"/>
    <w:rPr>
      <w:rFonts w:ascii="Calibri" w:hAnsi="Calibri" w:cs="Calibri"/>
      <w:szCs w:val="20"/>
    </w:rPr>
  </w:style>
  <w:style w:type="paragraph" w:styleId="CommentSubject">
    <w:name w:val="annotation subject"/>
    <w:basedOn w:val="CommentText"/>
    <w:next w:val="CommentText"/>
    <w:link w:val="CommentSubjectChar"/>
    <w:uiPriority w:val="99"/>
    <w:semiHidden/>
    <w:unhideWhenUsed/>
    <w:rsid w:val="00650219"/>
    <w:rPr>
      <w:b/>
      <w:bCs/>
    </w:rPr>
  </w:style>
  <w:style w:type="character" w:customStyle="1" w:styleId="CommentSubjectChar">
    <w:name w:val="Comment Subject Char"/>
    <w:basedOn w:val="CommentTextChar"/>
    <w:link w:val="CommentSubject"/>
    <w:uiPriority w:val="99"/>
    <w:semiHidden/>
    <w:rsid w:val="00650219"/>
    <w:rPr>
      <w:rFonts w:ascii="Calibri" w:hAnsi="Calibri" w:cs="Calibri"/>
      <w:b/>
      <w:bCs/>
      <w:szCs w:val="20"/>
    </w:rPr>
  </w:style>
  <w:style w:type="paragraph" w:styleId="DocumentMap">
    <w:name w:val="Document Map"/>
    <w:basedOn w:val="Normal"/>
    <w:link w:val="DocumentMapChar"/>
    <w:uiPriority w:val="99"/>
    <w:semiHidden/>
    <w:unhideWhenUsed/>
    <w:rsid w:val="00650219"/>
    <w:rPr>
      <w:rFonts w:ascii="Segoe UI" w:hAnsi="Segoe UI" w:cs="Segoe UI"/>
      <w:szCs w:val="16"/>
    </w:rPr>
  </w:style>
  <w:style w:type="character" w:customStyle="1" w:styleId="DocumentMapChar">
    <w:name w:val="Document Map Char"/>
    <w:basedOn w:val="DefaultParagraphFont"/>
    <w:link w:val="DocumentMap"/>
    <w:uiPriority w:val="99"/>
    <w:semiHidden/>
    <w:rsid w:val="00650219"/>
    <w:rPr>
      <w:rFonts w:ascii="Segoe UI" w:hAnsi="Segoe UI" w:cs="Segoe UI"/>
      <w:szCs w:val="16"/>
    </w:rPr>
  </w:style>
  <w:style w:type="paragraph" w:styleId="EndnoteText">
    <w:name w:val="endnote text"/>
    <w:basedOn w:val="Normal"/>
    <w:link w:val="EndnoteTextChar"/>
    <w:uiPriority w:val="99"/>
    <w:semiHidden/>
    <w:unhideWhenUsed/>
    <w:rsid w:val="00650219"/>
    <w:rPr>
      <w:szCs w:val="20"/>
    </w:rPr>
  </w:style>
  <w:style w:type="character" w:customStyle="1" w:styleId="EndnoteTextChar">
    <w:name w:val="Endnote Text Char"/>
    <w:basedOn w:val="DefaultParagraphFont"/>
    <w:link w:val="EndnoteText"/>
    <w:uiPriority w:val="99"/>
    <w:semiHidden/>
    <w:rsid w:val="00650219"/>
    <w:rPr>
      <w:rFonts w:ascii="Calibri" w:hAnsi="Calibri" w:cs="Calibri"/>
      <w:szCs w:val="20"/>
    </w:rPr>
  </w:style>
  <w:style w:type="paragraph" w:styleId="EnvelopeReturn">
    <w:name w:val="envelope return"/>
    <w:basedOn w:val="Normal"/>
    <w:uiPriority w:val="99"/>
    <w:semiHidden/>
    <w:unhideWhenUsed/>
    <w:rsid w:val="00650219"/>
    <w:rPr>
      <w:rFonts w:ascii="Calibri Light" w:eastAsiaTheme="majorEastAsia" w:hAnsi="Calibri Light" w:cs="Calibri Light"/>
      <w:szCs w:val="20"/>
    </w:rPr>
  </w:style>
  <w:style w:type="paragraph" w:styleId="FootnoteText">
    <w:name w:val="footnote text"/>
    <w:basedOn w:val="Normal"/>
    <w:link w:val="FootnoteTextChar"/>
    <w:uiPriority w:val="99"/>
    <w:semiHidden/>
    <w:unhideWhenUsed/>
    <w:rsid w:val="00650219"/>
    <w:rPr>
      <w:szCs w:val="20"/>
    </w:rPr>
  </w:style>
  <w:style w:type="character" w:customStyle="1" w:styleId="FootnoteTextChar">
    <w:name w:val="Footnote Text Char"/>
    <w:basedOn w:val="DefaultParagraphFont"/>
    <w:link w:val="FootnoteText"/>
    <w:uiPriority w:val="99"/>
    <w:semiHidden/>
    <w:rsid w:val="00650219"/>
    <w:rPr>
      <w:rFonts w:ascii="Calibri" w:hAnsi="Calibri" w:cs="Calibri"/>
      <w:szCs w:val="20"/>
    </w:rPr>
  </w:style>
  <w:style w:type="character" w:styleId="HTMLCode">
    <w:name w:val="HTML Code"/>
    <w:basedOn w:val="DefaultParagraphFont"/>
    <w:uiPriority w:val="99"/>
    <w:semiHidden/>
    <w:unhideWhenUsed/>
    <w:rsid w:val="00650219"/>
    <w:rPr>
      <w:rFonts w:ascii="Consolas" w:hAnsi="Consolas" w:cs="Calibri"/>
      <w:sz w:val="22"/>
      <w:szCs w:val="20"/>
    </w:rPr>
  </w:style>
  <w:style w:type="character" w:styleId="HTMLKeyboard">
    <w:name w:val="HTML Keyboard"/>
    <w:basedOn w:val="DefaultParagraphFont"/>
    <w:uiPriority w:val="99"/>
    <w:semiHidden/>
    <w:unhideWhenUsed/>
    <w:rsid w:val="00650219"/>
    <w:rPr>
      <w:rFonts w:ascii="Consolas" w:hAnsi="Consolas" w:cs="Calibri"/>
      <w:sz w:val="22"/>
      <w:szCs w:val="20"/>
    </w:rPr>
  </w:style>
  <w:style w:type="paragraph" w:styleId="HTMLPreformatted">
    <w:name w:val="HTML Preformatted"/>
    <w:basedOn w:val="Normal"/>
    <w:link w:val="HTMLPreformattedChar"/>
    <w:uiPriority w:val="99"/>
    <w:semiHidden/>
    <w:unhideWhenUsed/>
    <w:rsid w:val="00650219"/>
    <w:rPr>
      <w:rFonts w:ascii="Consolas" w:hAnsi="Consolas"/>
      <w:szCs w:val="20"/>
    </w:rPr>
  </w:style>
  <w:style w:type="character" w:customStyle="1" w:styleId="HTMLPreformattedChar">
    <w:name w:val="HTML Preformatted Char"/>
    <w:basedOn w:val="DefaultParagraphFont"/>
    <w:link w:val="HTMLPreformatted"/>
    <w:uiPriority w:val="99"/>
    <w:semiHidden/>
    <w:rsid w:val="00650219"/>
    <w:rPr>
      <w:rFonts w:ascii="Consolas" w:hAnsi="Consolas" w:cs="Calibri"/>
      <w:szCs w:val="20"/>
    </w:rPr>
  </w:style>
  <w:style w:type="character" w:styleId="HTMLTypewriter">
    <w:name w:val="HTML Typewriter"/>
    <w:basedOn w:val="DefaultParagraphFont"/>
    <w:uiPriority w:val="99"/>
    <w:semiHidden/>
    <w:unhideWhenUsed/>
    <w:rsid w:val="00650219"/>
    <w:rPr>
      <w:rFonts w:ascii="Consolas" w:hAnsi="Consolas" w:cs="Calibri"/>
      <w:sz w:val="22"/>
      <w:szCs w:val="20"/>
    </w:rPr>
  </w:style>
  <w:style w:type="paragraph" w:styleId="MacroText">
    <w:name w:val="macro"/>
    <w:link w:val="MacroTextCh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croTextChar">
    <w:name w:val="Macro Text Char"/>
    <w:basedOn w:val="DefaultParagraphFont"/>
    <w:link w:val="MacroText"/>
    <w:uiPriority w:val="99"/>
    <w:semiHidden/>
    <w:rsid w:val="00650219"/>
    <w:rPr>
      <w:rFonts w:ascii="Consolas" w:hAnsi="Consolas" w:cs="Calibri"/>
      <w:szCs w:val="20"/>
    </w:rPr>
  </w:style>
  <w:style w:type="paragraph" w:styleId="PlainText">
    <w:name w:val="Plain Text"/>
    <w:basedOn w:val="Normal"/>
    <w:link w:val="PlainTextChar"/>
    <w:uiPriority w:val="99"/>
    <w:semiHidden/>
    <w:unhideWhenUsed/>
    <w:rsid w:val="00650219"/>
    <w:rPr>
      <w:rFonts w:ascii="Consolas" w:hAnsi="Consolas"/>
      <w:szCs w:val="21"/>
    </w:rPr>
  </w:style>
  <w:style w:type="character" w:customStyle="1" w:styleId="PlainTextChar">
    <w:name w:val="Plain Text Char"/>
    <w:basedOn w:val="DefaultParagraphFont"/>
    <w:link w:val="PlainText"/>
    <w:uiPriority w:val="99"/>
    <w:semiHidden/>
    <w:rsid w:val="00650219"/>
    <w:rPr>
      <w:rFonts w:ascii="Consolas" w:hAnsi="Consolas" w:cs="Calibri"/>
      <w:szCs w:val="21"/>
    </w:rPr>
  </w:style>
  <w:style w:type="character" w:styleId="PlaceholderText">
    <w:name w:val="Placeholder Text"/>
    <w:basedOn w:val="DefaultParagraphFont"/>
    <w:uiPriority w:val="99"/>
    <w:semiHidden/>
    <w:rsid w:val="00650219"/>
    <w:rPr>
      <w:rFonts w:ascii="Calibri" w:hAnsi="Calibri" w:cs="Calibri"/>
      <w:color w:val="3B3838" w:themeColor="background2" w:themeShade="40"/>
    </w:rPr>
  </w:style>
  <w:style w:type="paragraph" w:styleId="Header">
    <w:name w:val="header"/>
    <w:basedOn w:val="Normal"/>
    <w:link w:val="HeaderChar"/>
    <w:uiPriority w:val="99"/>
    <w:unhideWhenUsed/>
    <w:rsid w:val="00650219"/>
  </w:style>
  <w:style w:type="character" w:customStyle="1" w:styleId="HeaderChar">
    <w:name w:val="Header Char"/>
    <w:basedOn w:val="DefaultParagraphFont"/>
    <w:link w:val="Header"/>
    <w:uiPriority w:val="99"/>
    <w:rsid w:val="00650219"/>
    <w:rPr>
      <w:rFonts w:ascii="Calibri" w:hAnsi="Calibri" w:cs="Calibri"/>
    </w:rPr>
  </w:style>
  <w:style w:type="paragraph" w:styleId="Footer">
    <w:name w:val="footer"/>
    <w:basedOn w:val="Normal"/>
    <w:link w:val="FooterChar"/>
    <w:uiPriority w:val="99"/>
    <w:unhideWhenUsed/>
    <w:rsid w:val="00650219"/>
  </w:style>
  <w:style w:type="character" w:customStyle="1" w:styleId="FooterChar">
    <w:name w:val="Footer Char"/>
    <w:basedOn w:val="DefaultParagraphFont"/>
    <w:link w:val="Footer"/>
    <w:uiPriority w:val="99"/>
    <w:rsid w:val="00650219"/>
    <w:rPr>
      <w:rFonts w:ascii="Calibri" w:hAnsi="Calibri" w:cs="Calibri"/>
    </w:rPr>
  </w:style>
  <w:style w:type="paragraph" w:styleId="TOC9">
    <w:name w:val="toc 9"/>
    <w:basedOn w:val="Normal"/>
    <w:next w:val="Normal"/>
    <w:autoRedefine/>
    <w:uiPriority w:val="39"/>
    <w:semiHidden/>
    <w:unhideWhenUsed/>
    <w:rsid w:val="00650219"/>
    <w:pPr>
      <w:spacing w:after="120"/>
      <w:ind w:left="1757"/>
    </w:pPr>
  </w:style>
  <w:style w:type="character" w:styleId="Mention">
    <w:name w:val="Mention"/>
    <w:basedOn w:val="DefaultParagraphFont"/>
    <w:uiPriority w:val="99"/>
    <w:semiHidden/>
    <w:unhideWhenUsed/>
    <w:rsid w:val="00650219"/>
    <w:rPr>
      <w:rFonts w:ascii="Calibri" w:hAnsi="Calibri" w:cs="Calibri"/>
      <w:color w:val="2B579A"/>
      <w:shd w:val="clear" w:color="auto" w:fill="E1DFDD"/>
    </w:rPr>
  </w:style>
  <w:style w:type="numbering" w:styleId="111111">
    <w:name w:val="Outline List 2"/>
    <w:basedOn w:val="NoList"/>
    <w:uiPriority w:val="99"/>
    <w:semiHidden/>
    <w:unhideWhenUsed/>
    <w:rsid w:val="00650219"/>
    <w:pPr>
      <w:numPr>
        <w:numId w:val="24"/>
      </w:numPr>
    </w:pPr>
  </w:style>
  <w:style w:type="numbering" w:styleId="1ai">
    <w:name w:val="Outline List 1"/>
    <w:basedOn w:val="NoList"/>
    <w:uiPriority w:val="99"/>
    <w:semiHidden/>
    <w:unhideWhenUsed/>
    <w:rsid w:val="00650219"/>
    <w:pPr>
      <w:numPr>
        <w:numId w:val="25"/>
      </w:numPr>
    </w:pPr>
  </w:style>
  <w:style w:type="character" w:styleId="HTMLVariable">
    <w:name w:val="HTML Variable"/>
    <w:basedOn w:val="DefaultParagraphFont"/>
    <w:uiPriority w:val="99"/>
    <w:semiHidden/>
    <w:unhideWhenUsed/>
    <w:rsid w:val="00650219"/>
    <w:rPr>
      <w:rFonts w:ascii="Calibri" w:hAnsi="Calibri" w:cs="Calibri"/>
      <w:i/>
      <w:iCs/>
    </w:rPr>
  </w:style>
  <w:style w:type="paragraph" w:styleId="HTMLAddress">
    <w:name w:val="HTML Address"/>
    <w:basedOn w:val="Normal"/>
    <w:link w:val="HTMLAddressChar"/>
    <w:uiPriority w:val="99"/>
    <w:semiHidden/>
    <w:unhideWhenUsed/>
    <w:rsid w:val="00650219"/>
    <w:rPr>
      <w:i/>
      <w:iCs/>
    </w:rPr>
  </w:style>
  <w:style w:type="character" w:customStyle="1" w:styleId="HTMLAddressChar">
    <w:name w:val="HTML Address Char"/>
    <w:basedOn w:val="DefaultParagraphFont"/>
    <w:link w:val="HTMLAddress"/>
    <w:uiPriority w:val="99"/>
    <w:semiHidden/>
    <w:rsid w:val="00650219"/>
    <w:rPr>
      <w:rFonts w:ascii="Calibri" w:hAnsi="Calibri" w:cs="Calibri"/>
      <w:i/>
      <w:iCs/>
    </w:rPr>
  </w:style>
  <w:style w:type="character" w:styleId="HTMLDefinition">
    <w:name w:val="HTML Definition"/>
    <w:basedOn w:val="DefaultParagraphFont"/>
    <w:uiPriority w:val="99"/>
    <w:semiHidden/>
    <w:unhideWhenUsed/>
    <w:rsid w:val="00650219"/>
    <w:rPr>
      <w:rFonts w:ascii="Calibri" w:hAnsi="Calibri" w:cs="Calibri"/>
      <w:i/>
      <w:iCs/>
    </w:rPr>
  </w:style>
  <w:style w:type="character" w:styleId="HTMLCite">
    <w:name w:val="HTML Cite"/>
    <w:basedOn w:val="DefaultParagraphFont"/>
    <w:uiPriority w:val="99"/>
    <w:semiHidden/>
    <w:unhideWhenUsed/>
    <w:rsid w:val="00650219"/>
    <w:rPr>
      <w:rFonts w:ascii="Calibri" w:hAnsi="Calibri" w:cs="Calibri"/>
      <w:i/>
      <w:iCs/>
    </w:rPr>
  </w:style>
  <w:style w:type="character" w:styleId="HTMLSample">
    <w:name w:val="HTML Sample"/>
    <w:basedOn w:val="DefaultParagraphFont"/>
    <w:uiPriority w:val="99"/>
    <w:semiHidden/>
    <w:unhideWhenUsed/>
    <w:rsid w:val="00650219"/>
    <w:rPr>
      <w:rFonts w:ascii="Consolas" w:hAnsi="Consolas" w:cs="Calibri"/>
      <w:sz w:val="24"/>
      <w:szCs w:val="24"/>
    </w:rPr>
  </w:style>
  <w:style w:type="character" w:styleId="HTMLAcronym">
    <w:name w:val="HTML Acronym"/>
    <w:basedOn w:val="DefaultParagraphFont"/>
    <w:uiPriority w:val="99"/>
    <w:semiHidden/>
    <w:unhideWhenUsed/>
    <w:rsid w:val="00650219"/>
    <w:rPr>
      <w:rFonts w:ascii="Calibri" w:hAnsi="Calibri" w:cs="Calibri"/>
    </w:rPr>
  </w:style>
  <w:style w:type="paragraph" w:styleId="TOC1">
    <w:name w:val="toc 1"/>
    <w:basedOn w:val="Normal"/>
    <w:next w:val="Normal"/>
    <w:autoRedefine/>
    <w:uiPriority w:val="39"/>
    <w:semiHidden/>
    <w:unhideWhenUsed/>
    <w:rsid w:val="00650219"/>
    <w:pPr>
      <w:spacing w:after="100"/>
    </w:pPr>
  </w:style>
  <w:style w:type="paragraph" w:styleId="TOC2">
    <w:name w:val="toc 2"/>
    <w:basedOn w:val="Normal"/>
    <w:next w:val="Normal"/>
    <w:autoRedefine/>
    <w:uiPriority w:val="39"/>
    <w:semiHidden/>
    <w:unhideWhenUsed/>
    <w:rsid w:val="00650219"/>
    <w:pPr>
      <w:spacing w:after="100"/>
      <w:ind w:left="220"/>
    </w:pPr>
  </w:style>
  <w:style w:type="paragraph" w:styleId="TOC3">
    <w:name w:val="toc 3"/>
    <w:basedOn w:val="Normal"/>
    <w:next w:val="Normal"/>
    <w:autoRedefine/>
    <w:uiPriority w:val="39"/>
    <w:semiHidden/>
    <w:unhideWhenUsed/>
    <w:rsid w:val="00650219"/>
    <w:pPr>
      <w:spacing w:after="100"/>
      <w:ind w:left="440"/>
    </w:pPr>
  </w:style>
  <w:style w:type="paragraph" w:styleId="TOC4">
    <w:name w:val="toc 4"/>
    <w:basedOn w:val="Normal"/>
    <w:next w:val="Normal"/>
    <w:autoRedefine/>
    <w:uiPriority w:val="39"/>
    <w:semiHidden/>
    <w:unhideWhenUsed/>
    <w:rsid w:val="00650219"/>
    <w:pPr>
      <w:spacing w:after="100"/>
      <w:ind w:left="660"/>
    </w:pPr>
  </w:style>
  <w:style w:type="paragraph" w:styleId="TOC5">
    <w:name w:val="toc 5"/>
    <w:basedOn w:val="Normal"/>
    <w:next w:val="Normal"/>
    <w:autoRedefine/>
    <w:uiPriority w:val="39"/>
    <w:semiHidden/>
    <w:unhideWhenUsed/>
    <w:rsid w:val="00650219"/>
    <w:pPr>
      <w:spacing w:after="100"/>
      <w:ind w:left="880"/>
    </w:pPr>
  </w:style>
  <w:style w:type="paragraph" w:styleId="TOC6">
    <w:name w:val="toc 6"/>
    <w:basedOn w:val="Normal"/>
    <w:next w:val="Normal"/>
    <w:autoRedefine/>
    <w:uiPriority w:val="39"/>
    <w:semiHidden/>
    <w:unhideWhenUsed/>
    <w:rsid w:val="00650219"/>
    <w:pPr>
      <w:spacing w:after="100"/>
      <w:ind w:left="1100"/>
    </w:pPr>
  </w:style>
  <w:style w:type="paragraph" w:styleId="TOC7">
    <w:name w:val="toc 7"/>
    <w:basedOn w:val="Normal"/>
    <w:next w:val="Normal"/>
    <w:autoRedefine/>
    <w:uiPriority w:val="39"/>
    <w:semiHidden/>
    <w:unhideWhenUsed/>
    <w:rsid w:val="00650219"/>
    <w:pPr>
      <w:spacing w:after="100"/>
      <w:ind w:left="1320"/>
    </w:pPr>
  </w:style>
  <w:style w:type="paragraph" w:styleId="TOC8">
    <w:name w:val="toc 8"/>
    <w:basedOn w:val="Normal"/>
    <w:next w:val="Normal"/>
    <w:autoRedefine/>
    <w:uiPriority w:val="39"/>
    <w:semiHidden/>
    <w:unhideWhenUsed/>
    <w:rsid w:val="00650219"/>
    <w:pPr>
      <w:spacing w:after="100"/>
      <w:ind w:left="1540"/>
    </w:pPr>
  </w:style>
  <w:style w:type="paragraph" w:styleId="TOCHeading">
    <w:name w:val="TOC Heading"/>
    <w:basedOn w:val="Heading1"/>
    <w:next w:val="Normal"/>
    <w:uiPriority w:val="39"/>
    <w:semiHidden/>
    <w:unhideWhenUsed/>
    <w:qFormat/>
    <w:rsid w:val="00650219"/>
    <w:pPr>
      <w:outlineLvl w:val="9"/>
    </w:pPr>
    <w:rPr>
      <w:color w:val="2E74B5" w:themeColor="accent1" w:themeShade="BF"/>
    </w:rPr>
  </w:style>
  <w:style w:type="table" w:styleId="TableProfessional">
    <w:name w:val="Table Professional"/>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phy">
    <w:name w:val="Bibliography"/>
    <w:basedOn w:val="Normal"/>
    <w:next w:val="Normal"/>
    <w:uiPriority w:val="37"/>
    <w:semiHidden/>
    <w:unhideWhenUsed/>
    <w:rsid w:val="00650219"/>
  </w:style>
  <w:style w:type="character" w:styleId="Hashtag">
    <w:name w:val="Hashtag"/>
    <w:basedOn w:val="DefaultParagraphFont"/>
    <w:uiPriority w:val="99"/>
    <w:semiHidden/>
    <w:unhideWhenUsed/>
    <w:rsid w:val="00650219"/>
    <w:rPr>
      <w:rFonts w:ascii="Calibri" w:hAnsi="Calibri" w:cs="Calibri"/>
      <w:color w:val="2B579A"/>
      <w:shd w:val="clear" w:color="auto" w:fill="E1DFDD"/>
    </w:rPr>
  </w:style>
  <w:style w:type="paragraph" w:styleId="MessageHeader">
    <w:name w:val="Message Header"/>
    <w:basedOn w:val="Normal"/>
    <w:link w:val="MessageHeaderCh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ssageHeaderChar">
    <w:name w:val="Message Header Char"/>
    <w:basedOn w:val="DefaultParagraphFont"/>
    <w:link w:val="MessageHeader"/>
    <w:uiPriority w:val="99"/>
    <w:semiHidden/>
    <w:rsid w:val="00650219"/>
    <w:rPr>
      <w:rFonts w:ascii="Calibri Light" w:eastAsiaTheme="majorEastAsia" w:hAnsi="Calibri Light" w:cs="Calibri Light"/>
      <w:sz w:val="24"/>
      <w:szCs w:val="24"/>
      <w:shd w:val="pct20" w:color="auto" w:fill="auto"/>
    </w:rPr>
  </w:style>
  <w:style w:type="table" w:styleId="TableElegant">
    <w:name w:val="Table Elegant"/>
    <w:basedOn w:val="Table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650219"/>
    <w:pPr>
      <w:ind w:left="360" w:hanging="360"/>
      <w:contextualSpacing/>
    </w:pPr>
  </w:style>
  <w:style w:type="paragraph" w:styleId="List2">
    <w:name w:val="List 2"/>
    <w:basedOn w:val="Normal"/>
    <w:uiPriority w:val="99"/>
    <w:semiHidden/>
    <w:unhideWhenUsed/>
    <w:rsid w:val="00650219"/>
    <w:pPr>
      <w:ind w:left="720" w:hanging="360"/>
      <w:contextualSpacing/>
    </w:pPr>
  </w:style>
  <w:style w:type="paragraph" w:styleId="List3">
    <w:name w:val="List 3"/>
    <w:basedOn w:val="Normal"/>
    <w:uiPriority w:val="99"/>
    <w:semiHidden/>
    <w:unhideWhenUsed/>
    <w:rsid w:val="00650219"/>
    <w:pPr>
      <w:ind w:left="1080" w:hanging="360"/>
      <w:contextualSpacing/>
    </w:pPr>
  </w:style>
  <w:style w:type="paragraph" w:styleId="List4">
    <w:name w:val="List 4"/>
    <w:basedOn w:val="Normal"/>
    <w:uiPriority w:val="99"/>
    <w:semiHidden/>
    <w:unhideWhenUsed/>
    <w:rsid w:val="00650219"/>
    <w:pPr>
      <w:ind w:left="1440" w:hanging="360"/>
      <w:contextualSpacing/>
    </w:pPr>
  </w:style>
  <w:style w:type="paragraph" w:styleId="List5">
    <w:name w:val="List 5"/>
    <w:basedOn w:val="Normal"/>
    <w:uiPriority w:val="99"/>
    <w:semiHidden/>
    <w:unhideWhenUsed/>
    <w:rsid w:val="00650219"/>
    <w:pPr>
      <w:ind w:left="1800" w:hanging="360"/>
      <w:contextualSpacing/>
    </w:pPr>
  </w:style>
  <w:style w:type="table" w:styleId="TableList1">
    <w:name w:val="Table List 1"/>
    <w:basedOn w:val="Table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650219"/>
    <w:pPr>
      <w:spacing w:after="120"/>
      <w:ind w:left="360"/>
      <w:contextualSpacing/>
    </w:pPr>
  </w:style>
  <w:style w:type="paragraph" w:styleId="ListContinue2">
    <w:name w:val="List Continue 2"/>
    <w:basedOn w:val="Normal"/>
    <w:uiPriority w:val="99"/>
    <w:semiHidden/>
    <w:unhideWhenUsed/>
    <w:rsid w:val="00650219"/>
    <w:pPr>
      <w:spacing w:after="120"/>
      <w:ind w:left="720"/>
      <w:contextualSpacing/>
    </w:pPr>
  </w:style>
  <w:style w:type="paragraph" w:styleId="ListContinue3">
    <w:name w:val="List Continue 3"/>
    <w:basedOn w:val="Normal"/>
    <w:uiPriority w:val="99"/>
    <w:semiHidden/>
    <w:unhideWhenUsed/>
    <w:rsid w:val="00650219"/>
    <w:pPr>
      <w:spacing w:after="120"/>
      <w:ind w:left="1080"/>
      <w:contextualSpacing/>
    </w:pPr>
  </w:style>
  <w:style w:type="paragraph" w:styleId="ListContinue4">
    <w:name w:val="List Continue 4"/>
    <w:basedOn w:val="Normal"/>
    <w:uiPriority w:val="99"/>
    <w:semiHidden/>
    <w:unhideWhenUsed/>
    <w:rsid w:val="00650219"/>
    <w:pPr>
      <w:spacing w:after="120"/>
      <w:ind w:left="1440"/>
      <w:contextualSpacing/>
    </w:pPr>
  </w:style>
  <w:style w:type="paragraph" w:styleId="ListContinue5">
    <w:name w:val="List Continue 5"/>
    <w:basedOn w:val="Normal"/>
    <w:uiPriority w:val="99"/>
    <w:semiHidden/>
    <w:unhideWhenUsed/>
    <w:rsid w:val="00650219"/>
    <w:pPr>
      <w:spacing w:after="120"/>
      <w:ind w:left="1800"/>
      <w:contextualSpacing/>
    </w:pPr>
  </w:style>
  <w:style w:type="paragraph" w:styleId="ListParagraph">
    <w:name w:val="List Paragraph"/>
    <w:basedOn w:val="Normal"/>
    <w:uiPriority w:val="34"/>
    <w:semiHidden/>
    <w:unhideWhenUsed/>
    <w:qFormat/>
    <w:rsid w:val="00650219"/>
    <w:pPr>
      <w:ind w:left="720"/>
      <w:contextualSpacing/>
    </w:pPr>
  </w:style>
  <w:style w:type="paragraph" w:styleId="ListNumber">
    <w:name w:val="List Number"/>
    <w:basedOn w:val="Normal"/>
    <w:uiPriority w:val="99"/>
    <w:semiHidden/>
    <w:unhideWhenUsed/>
    <w:rsid w:val="00650219"/>
    <w:pPr>
      <w:numPr>
        <w:numId w:val="13"/>
      </w:numPr>
      <w:contextualSpacing/>
    </w:pPr>
  </w:style>
  <w:style w:type="paragraph" w:styleId="ListNumber2">
    <w:name w:val="List Number 2"/>
    <w:basedOn w:val="Normal"/>
    <w:uiPriority w:val="99"/>
    <w:semiHidden/>
    <w:unhideWhenUsed/>
    <w:rsid w:val="00650219"/>
    <w:pPr>
      <w:numPr>
        <w:numId w:val="14"/>
      </w:numPr>
      <w:contextualSpacing/>
    </w:pPr>
  </w:style>
  <w:style w:type="paragraph" w:styleId="ListNumber3">
    <w:name w:val="List Number 3"/>
    <w:basedOn w:val="Normal"/>
    <w:uiPriority w:val="99"/>
    <w:semiHidden/>
    <w:unhideWhenUsed/>
    <w:rsid w:val="00650219"/>
    <w:pPr>
      <w:numPr>
        <w:numId w:val="15"/>
      </w:numPr>
      <w:contextualSpacing/>
    </w:pPr>
  </w:style>
  <w:style w:type="paragraph" w:styleId="ListNumber4">
    <w:name w:val="List Number 4"/>
    <w:basedOn w:val="Normal"/>
    <w:uiPriority w:val="99"/>
    <w:semiHidden/>
    <w:unhideWhenUsed/>
    <w:rsid w:val="00650219"/>
    <w:pPr>
      <w:numPr>
        <w:numId w:val="16"/>
      </w:numPr>
      <w:contextualSpacing/>
    </w:pPr>
  </w:style>
  <w:style w:type="paragraph" w:styleId="ListNumber5">
    <w:name w:val="List Number 5"/>
    <w:basedOn w:val="Normal"/>
    <w:uiPriority w:val="99"/>
    <w:semiHidden/>
    <w:unhideWhenUsed/>
    <w:rsid w:val="00650219"/>
    <w:pPr>
      <w:numPr>
        <w:numId w:val="17"/>
      </w:numPr>
      <w:contextualSpacing/>
    </w:pPr>
  </w:style>
  <w:style w:type="paragraph" w:styleId="ListBullet">
    <w:name w:val="List Bullet"/>
    <w:basedOn w:val="Normal"/>
    <w:uiPriority w:val="99"/>
    <w:semiHidden/>
    <w:unhideWhenUsed/>
    <w:rsid w:val="00650219"/>
    <w:pPr>
      <w:numPr>
        <w:numId w:val="8"/>
      </w:numPr>
      <w:contextualSpacing/>
    </w:pPr>
  </w:style>
  <w:style w:type="paragraph" w:styleId="ListBullet2">
    <w:name w:val="List Bullet 2"/>
    <w:basedOn w:val="Normal"/>
    <w:uiPriority w:val="99"/>
    <w:semiHidden/>
    <w:unhideWhenUsed/>
    <w:rsid w:val="00650219"/>
    <w:pPr>
      <w:numPr>
        <w:numId w:val="9"/>
      </w:numPr>
      <w:contextualSpacing/>
    </w:pPr>
  </w:style>
  <w:style w:type="paragraph" w:styleId="ListBullet3">
    <w:name w:val="List Bullet 3"/>
    <w:basedOn w:val="Normal"/>
    <w:uiPriority w:val="99"/>
    <w:semiHidden/>
    <w:unhideWhenUsed/>
    <w:rsid w:val="00650219"/>
    <w:pPr>
      <w:numPr>
        <w:numId w:val="10"/>
      </w:numPr>
      <w:contextualSpacing/>
    </w:pPr>
  </w:style>
  <w:style w:type="paragraph" w:styleId="ListBullet4">
    <w:name w:val="List Bullet 4"/>
    <w:basedOn w:val="Normal"/>
    <w:uiPriority w:val="99"/>
    <w:semiHidden/>
    <w:unhideWhenUsed/>
    <w:rsid w:val="00650219"/>
    <w:pPr>
      <w:numPr>
        <w:numId w:val="11"/>
      </w:numPr>
      <w:contextualSpacing/>
    </w:pPr>
  </w:style>
  <w:style w:type="paragraph" w:styleId="ListBullet5">
    <w:name w:val="List Bullet 5"/>
    <w:basedOn w:val="Normal"/>
    <w:uiPriority w:val="99"/>
    <w:semiHidden/>
    <w:unhideWhenUsed/>
    <w:rsid w:val="00650219"/>
    <w:pPr>
      <w:numPr>
        <w:numId w:val="12"/>
      </w:numPr>
      <w:contextualSpacing/>
    </w:pPr>
  </w:style>
  <w:style w:type="table" w:styleId="TableClassic1">
    <w:name w:val="Table Classic 1"/>
    <w:basedOn w:val="Table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650219"/>
  </w:style>
  <w:style w:type="character" w:styleId="EndnoteReference">
    <w:name w:val="endnote reference"/>
    <w:basedOn w:val="DefaultParagraphFont"/>
    <w:uiPriority w:val="99"/>
    <w:semiHidden/>
    <w:unhideWhenUsed/>
    <w:rsid w:val="00650219"/>
    <w:rPr>
      <w:rFonts w:ascii="Calibri" w:hAnsi="Calibri" w:cs="Calibri"/>
      <w:vertAlign w:val="superscript"/>
    </w:rPr>
  </w:style>
  <w:style w:type="paragraph" w:styleId="TableofAuthorities">
    <w:name w:val="table of authorities"/>
    <w:basedOn w:val="Normal"/>
    <w:next w:val="Normal"/>
    <w:uiPriority w:val="99"/>
    <w:semiHidden/>
    <w:unhideWhenUsed/>
    <w:rsid w:val="00650219"/>
    <w:pPr>
      <w:ind w:left="220" w:hanging="220"/>
    </w:pPr>
  </w:style>
  <w:style w:type="paragraph" w:styleId="TOAHeading">
    <w:name w:val="toa heading"/>
    <w:basedOn w:val="Normal"/>
    <w:next w:val="Normal"/>
    <w:uiPriority w:val="99"/>
    <w:semiHidden/>
    <w:unhideWhenUsed/>
    <w:rsid w:val="00650219"/>
    <w:pPr>
      <w:spacing w:before="120"/>
    </w:pPr>
    <w:rPr>
      <w:rFonts w:ascii="Calibri Light" w:eastAsiaTheme="majorEastAsia" w:hAnsi="Calibri Light" w:cs="Calibri Light"/>
      <w:b/>
      <w:bCs/>
      <w:sz w:val="24"/>
      <w:szCs w:val="24"/>
    </w:rPr>
  </w:style>
  <w:style w:type="table" w:styleId="ColorfulList">
    <w:name w:val="Colorful List"/>
    <w:basedOn w:val="Table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Colorful1">
    <w:name w:val="Table Colorful 1"/>
    <w:basedOn w:val="Table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unhideWhenUsed/>
    <w:rsid w:val="00650219"/>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cleSection">
    <w:name w:val="Outline List 3"/>
    <w:basedOn w:val="NoList"/>
    <w:uiPriority w:val="99"/>
    <w:semiHidden/>
    <w:unhideWhenUsed/>
    <w:rsid w:val="00650219"/>
    <w:pPr>
      <w:numPr>
        <w:numId w:val="26"/>
      </w:numPr>
    </w:pPr>
  </w:style>
  <w:style w:type="table" w:styleId="PlainTable1">
    <w:name w:val="Plain Table 1"/>
    <w:basedOn w:val="Table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650219"/>
    <w:rPr>
      <w:rFonts w:ascii="Calibri" w:hAnsi="Calibri" w:cs="Calibri"/>
    </w:rPr>
  </w:style>
  <w:style w:type="paragraph" w:styleId="Date">
    <w:name w:val="Date"/>
    <w:basedOn w:val="Normal"/>
    <w:next w:val="Normal"/>
    <w:link w:val="DateChar"/>
    <w:uiPriority w:val="99"/>
    <w:semiHidden/>
    <w:unhideWhenUsed/>
    <w:rsid w:val="00650219"/>
  </w:style>
  <w:style w:type="character" w:customStyle="1" w:styleId="DateChar">
    <w:name w:val="Date Char"/>
    <w:basedOn w:val="DefaultParagraphFont"/>
    <w:link w:val="Date"/>
    <w:uiPriority w:val="99"/>
    <w:semiHidden/>
    <w:rsid w:val="00650219"/>
    <w:rPr>
      <w:rFonts w:ascii="Calibri" w:hAnsi="Calibri" w:cs="Calibri"/>
    </w:rPr>
  </w:style>
  <w:style w:type="paragraph" w:styleId="NormalWeb">
    <w:name w:val="Normal (Web)"/>
    <w:basedOn w:val="Normal"/>
    <w:uiPriority w:val="99"/>
    <w:semiHidden/>
    <w:unhideWhenUsed/>
    <w:rsid w:val="00650219"/>
    <w:rPr>
      <w:rFonts w:ascii="Times New Roman" w:hAnsi="Times New Roman" w:cs="Times New Roman"/>
      <w:sz w:val="24"/>
      <w:szCs w:val="24"/>
    </w:rPr>
  </w:style>
  <w:style w:type="character" w:styleId="SmartHyperlink">
    <w:name w:val="Smart Hyperlink"/>
    <w:basedOn w:val="DefaultParagraphFont"/>
    <w:uiPriority w:val="99"/>
    <w:semiHidden/>
    <w:unhideWhenUsed/>
    <w:rsid w:val="00650219"/>
    <w:rPr>
      <w:rFonts w:ascii="Calibri" w:hAnsi="Calibri" w:cs="Calibri"/>
      <w:u w:val="dotted"/>
    </w:rPr>
  </w:style>
  <w:style w:type="character" w:styleId="UnresolvedMention">
    <w:name w:val="Unresolved Mention"/>
    <w:basedOn w:val="DefaultParagraphFont"/>
    <w:uiPriority w:val="99"/>
    <w:semiHidden/>
    <w:unhideWhenUsed/>
    <w:rsid w:val="00650219"/>
    <w:rPr>
      <w:rFonts w:ascii="Calibri" w:hAnsi="Calibri" w:cs="Calibri"/>
      <w:color w:val="605E5C"/>
      <w:shd w:val="clear" w:color="auto" w:fill="E1DFDD"/>
    </w:rPr>
  </w:style>
  <w:style w:type="paragraph" w:styleId="BodyText">
    <w:name w:val="Body Text"/>
    <w:basedOn w:val="Normal"/>
    <w:link w:val="BodyTextChar"/>
    <w:uiPriority w:val="99"/>
    <w:semiHidden/>
    <w:unhideWhenUsed/>
    <w:rsid w:val="00650219"/>
    <w:pPr>
      <w:spacing w:after="120"/>
    </w:pPr>
  </w:style>
  <w:style w:type="character" w:customStyle="1" w:styleId="BodyTextChar">
    <w:name w:val="Body Text Char"/>
    <w:basedOn w:val="DefaultParagraphFont"/>
    <w:link w:val="BodyText"/>
    <w:uiPriority w:val="99"/>
    <w:semiHidden/>
    <w:rsid w:val="00650219"/>
    <w:rPr>
      <w:rFonts w:ascii="Calibri" w:hAnsi="Calibri" w:cs="Calibri"/>
    </w:rPr>
  </w:style>
  <w:style w:type="paragraph" w:styleId="BodyText2">
    <w:name w:val="Body Text 2"/>
    <w:basedOn w:val="Normal"/>
    <w:link w:val="BodyText2Char"/>
    <w:uiPriority w:val="99"/>
    <w:semiHidden/>
    <w:unhideWhenUsed/>
    <w:rsid w:val="00650219"/>
    <w:pPr>
      <w:spacing w:after="120" w:line="480" w:lineRule="auto"/>
    </w:pPr>
  </w:style>
  <w:style w:type="character" w:customStyle="1" w:styleId="BodyText2Char">
    <w:name w:val="Body Text 2 Char"/>
    <w:basedOn w:val="DefaultParagraphFont"/>
    <w:link w:val="BodyText2"/>
    <w:uiPriority w:val="99"/>
    <w:semiHidden/>
    <w:rsid w:val="00650219"/>
    <w:rPr>
      <w:rFonts w:ascii="Calibri" w:hAnsi="Calibri" w:cs="Calibri"/>
    </w:rPr>
  </w:style>
  <w:style w:type="paragraph" w:styleId="BodyTextIndent">
    <w:name w:val="Body Text Indent"/>
    <w:basedOn w:val="Normal"/>
    <w:link w:val="BodyTextIndentChar"/>
    <w:uiPriority w:val="99"/>
    <w:semiHidden/>
    <w:unhideWhenUsed/>
    <w:rsid w:val="00650219"/>
    <w:pPr>
      <w:spacing w:after="120"/>
      <w:ind w:left="360"/>
    </w:pPr>
  </w:style>
  <w:style w:type="character" w:customStyle="1" w:styleId="BodyTextIndentChar">
    <w:name w:val="Body Text Indent Char"/>
    <w:basedOn w:val="DefaultParagraphFont"/>
    <w:link w:val="BodyTextIndent"/>
    <w:uiPriority w:val="99"/>
    <w:semiHidden/>
    <w:rsid w:val="00650219"/>
    <w:rPr>
      <w:rFonts w:ascii="Calibri" w:hAnsi="Calibri" w:cs="Calibri"/>
    </w:rPr>
  </w:style>
  <w:style w:type="paragraph" w:styleId="BodyTextIndent2">
    <w:name w:val="Body Text Indent 2"/>
    <w:basedOn w:val="Normal"/>
    <w:link w:val="BodyTextIndent2Char"/>
    <w:uiPriority w:val="99"/>
    <w:semiHidden/>
    <w:unhideWhenUsed/>
    <w:rsid w:val="00650219"/>
    <w:pPr>
      <w:spacing w:after="120" w:line="480" w:lineRule="auto"/>
      <w:ind w:left="360"/>
    </w:pPr>
  </w:style>
  <w:style w:type="character" w:customStyle="1" w:styleId="BodyTextIndent2Char">
    <w:name w:val="Body Text Indent 2 Char"/>
    <w:basedOn w:val="DefaultParagraphFont"/>
    <w:link w:val="BodyTextIndent2"/>
    <w:uiPriority w:val="99"/>
    <w:semiHidden/>
    <w:rsid w:val="00650219"/>
    <w:rPr>
      <w:rFonts w:ascii="Calibri" w:hAnsi="Calibri" w:cs="Calibri"/>
    </w:rPr>
  </w:style>
  <w:style w:type="paragraph" w:styleId="BodyTextFirstIndent">
    <w:name w:val="Body Text First Indent"/>
    <w:basedOn w:val="BodyText"/>
    <w:link w:val="BodyTextFirstIndentChar"/>
    <w:uiPriority w:val="99"/>
    <w:semiHidden/>
    <w:unhideWhenUsed/>
    <w:rsid w:val="00650219"/>
    <w:pPr>
      <w:spacing w:after="0"/>
      <w:ind w:firstLine="360"/>
    </w:pPr>
  </w:style>
  <w:style w:type="character" w:customStyle="1" w:styleId="BodyTextFirstIndentChar">
    <w:name w:val="Body Text First Indent Char"/>
    <w:basedOn w:val="BodyTextChar"/>
    <w:link w:val="BodyTextFirstIndent"/>
    <w:uiPriority w:val="99"/>
    <w:semiHidden/>
    <w:rsid w:val="00650219"/>
    <w:rPr>
      <w:rFonts w:ascii="Calibri" w:hAnsi="Calibri" w:cs="Calibri"/>
    </w:rPr>
  </w:style>
  <w:style w:type="paragraph" w:styleId="BodyTextFirstIndent2">
    <w:name w:val="Body Text First Indent 2"/>
    <w:basedOn w:val="BodyTextIndent"/>
    <w:link w:val="BodyTextFirstIndent2Char"/>
    <w:uiPriority w:val="99"/>
    <w:semiHidden/>
    <w:unhideWhenUsed/>
    <w:rsid w:val="00650219"/>
    <w:pPr>
      <w:spacing w:after="0"/>
      <w:ind w:firstLine="360"/>
    </w:pPr>
  </w:style>
  <w:style w:type="character" w:customStyle="1" w:styleId="BodyTextFirstIndent2Char">
    <w:name w:val="Body Text First Indent 2 Char"/>
    <w:basedOn w:val="BodyTextIndentChar"/>
    <w:link w:val="BodyTextFirstIndent2"/>
    <w:uiPriority w:val="99"/>
    <w:semiHidden/>
    <w:rsid w:val="00650219"/>
    <w:rPr>
      <w:rFonts w:ascii="Calibri" w:hAnsi="Calibri" w:cs="Calibri"/>
    </w:rPr>
  </w:style>
  <w:style w:type="paragraph" w:styleId="NormalIndent">
    <w:name w:val="Normal Indent"/>
    <w:basedOn w:val="Normal"/>
    <w:uiPriority w:val="99"/>
    <w:semiHidden/>
    <w:unhideWhenUsed/>
    <w:rsid w:val="00650219"/>
    <w:pPr>
      <w:ind w:left="720"/>
    </w:pPr>
  </w:style>
  <w:style w:type="paragraph" w:styleId="NoteHeading">
    <w:name w:val="Note Heading"/>
    <w:basedOn w:val="Normal"/>
    <w:next w:val="Normal"/>
    <w:link w:val="NoteHeadingChar"/>
    <w:uiPriority w:val="99"/>
    <w:semiHidden/>
    <w:unhideWhenUsed/>
    <w:rsid w:val="00650219"/>
  </w:style>
  <w:style w:type="character" w:customStyle="1" w:styleId="NoteHeadingChar">
    <w:name w:val="Note Heading Char"/>
    <w:basedOn w:val="DefaultParagraphFont"/>
    <w:link w:val="NoteHeading"/>
    <w:uiPriority w:val="99"/>
    <w:semiHidden/>
    <w:rsid w:val="00650219"/>
    <w:rPr>
      <w:rFonts w:ascii="Calibri" w:hAnsi="Calibri" w:cs="Calibri"/>
    </w:rPr>
  </w:style>
  <w:style w:type="table" w:styleId="TableContemporary">
    <w:name w:val="Table Contemporary"/>
    <w:basedOn w:val="Table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arkList">
    <w:name w:val="Dark List"/>
    <w:basedOn w:val="Table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Table1Light">
    <w:name w:val="List Table 1 Light"/>
    <w:basedOn w:val="Table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650219"/>
  </w:style>
  <w:style w:type="character" w:customStyle="1" w:styleId="E-mailSignatureChar">
    <w:name w:val="E-mail Signature Char"/>
    <w:basedOn w:val="DefaultParagraphFont"/>
    <w:link w:val="E-mailSignature"/>
    <w:uiPriority w:val="99"/>
    <w:semiHidden/>
    <w:rsid w:val="00650219"/>
    <w:rPr>
      <w:rFonts w:ascii="Calibri" w:hAnsi="Calibri" w:cs="Calibri"/>
    </w:rPr>
  </w:style>
  <w:style w:type="paragraph" w:styleId="Salutation">
    <w:name w:val="Salutation"/>
    <w:basedOn w:val="Normal"/>
    <w:next w:val="Normal"/>
    <w:link w:val="SalutationChar"/>
    <w:uiPriority w:val="99"/>
    <w:semiHidden/>
    <w:unhideWhenUsed/>
    <w:rsid w:val="00650219"/>
  </w:style>
  <w:style w:type="character" w:customStyle="1" w:styleId="SalutationChar">
    <w:name w:val="Salutation Char"/>
    <w:basedOn w:val="DefaultParagraphFont"/>
    <w:link w:val="Salutation"/>
    <w:uiPriority w:val="99"/>
    <w:semiHidden/>
    <w:rsid w:val="00650219"/>
    <w:rPr>
      <w:rFonts w:ascii="Calibri" w:hAnsi="Calibri" w:cs="Calibri"/>
    </w:rPr>
  </w:style>
  <w:style w:type="table" w:styleId="TableColumns1">
    <w:name w:val="Table Columns 1"/>
    <w:basedOn w:val="Table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650219"/>
    <w:pPr>
      <w:ind w:left="4320"/>
    </w:pPr>
  </w:style>
  <w:style w:type="character" w:customStyle="1" w:styleId="SignatureChar">
    <w:name w:val="Signature Char"/>
    <w:basedOn w:val="DefaultParagraphFont"/>
    <w:link w:val="Signature"/>
    <w:uiPriority w:val="99"/>
    <w:semiHidden/>
    <w:rsid w:val="00650219"/>
    <w:rPr>
      <w:rFonts w:ascii="Calibri" w:hAnsi="Calibri" w:cs="Calibri"/>
    </w:rPr>
  </w:style>
  <w:style w:type="table" w:styleId="TableSimple1">
    <w:name w:val="Table Simple 1"/>
    <w:basedOn w:val="Table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650219"/>
    <w:pPr>
      <w:ind w:left="220" w:hanging="220"/>
    </w:pPr>
  </w:style>
  <w:style w:type="paragraph" w:styleId="Index2">
    <w:name w:val="index 2"/>
    <w:basedOn w:val="Normal"/>
    <w:next w:val="Normal"/>
    <w:autoRedefine/>
    <w:uiPriority w:val="99"/>
    <w:semiHidden/>
    <w:unhideWhenUsed/>
    <w:rsid w:val="00650219"/>
    <w:pPr>
      <w:ind w:left="440" w:hanging="220"/>
    </w:pPr>
  </w:style>
  <w:style w:type="paragraph" w:styleId="Index3">
    <w:name w:val="index 3"/>
    <w:basedOn w:val="Normal"/>
    <w:next w:val="Normal"/>
    <w:autoRedefine/>
    <w:uiPriority w:val="99"/>
    <w:semiHidden/>
    <w:unhideWhenUsed/>
    <w:rsid w:val="00650219"/>
    <w:pPr>
      <w:ind w:left="660" w:hanging="220"/>
    </w:pPr>
  </w:style>
  <w:style w:type="paragraph" w:styleId="Index4">
    <w:name w:val="index 4"/>
    <w:basedOn w:val="Normal"/>
    <w:next w:val="Normal"/>
    <w:autoRedefine/>
    <w:uiPriority w:val="99"/>
    <w:semiHidden/>
    <w:unhideWhenUsed/>
    <w:rsid w:val="00650219"/>
    <w:pPr>
      <w:ind w:left="880" w:hanging="220"/>
    </w:pPr>
  </w:style>
  <w:style w:type="paragraph" w:styleId="Index5">
    <w:name w:val="index 5"/>
    <w:basedOn w:val="Normal"/>
    <w:next w:val="Normal"/>
    <w:autoRedefine/>
    <w:uiPriority w:val="99"/>
    <w:semiHidden/>
    <w:unhideWhenUsed/>
    <w:rsid w:val="00650219"/>
    <w:pPr>
      <w:ind w:left="1100" w:hanging="220"/>
    </w:pPr>
  </w:style>
  <w:style w:type="paragraph" w:styleId="Index6">
    <w:name w:val="index 6"/>
    <w:basedOn w:val="Normal"/>
    <w:next w:val="Normal"/>
    <w:autoRedefine/>
    <w:uiPriority w:val="99"/>
    <w:semiHidden/>
    <w:unhideWhenUsed/>
    <w:rsid w:val="00650219"/>
    <w:pPr>
      <w:ind w:left="1320" w:hanging="220"/>
    </w:pPr>
  </w:style>
  <w:style w:type="paragraph" w:styleId="Index7">
    <w:name w:val="index 7"/>
    <w:basedOn w:val="Normal"/>
    <w:next w:val="Normal"/>
    <w:autoRedefine/>
    <w:uiPriority w:val="99"/>
    <w:semiHidden/>
    <w:unhideWhenUsed/>
    <w:rsid w:val="00650219"/>
    <w:pPr>
      <w:ind w:left="1540" w:hanging="220"/>
    </w:pPr>
  </w:style>
  <w:style w:type="paragraph" w:styleId="Index8">
    <w:name w:val="index 8"/>
    <w:basedOn w:val="Normal"/>
    <w:next w:val="Normal"/>
    <w:autoRedefine/>
    <w:uiPriority w:val="99"/>
    <w:semiHidden/>
    <w:unhideWhenUsed/>
    <w:rsid w:val="00650219"/>
    <w:pPr>
      <w:ind w:left="1760" w:hanging="220"/>
    </w:pPr>
  </w:style>
  <w:style w:type="paragraph" w:styleId="Index9">
    <w:name w:val="index 9"/>
    <w:basedOn w:val="Normal"/>
    <w:next w:val="Normal"/>
    <w:autoRedefine/>
    <w:uiPriority w:val="99"/>
    <w:semiHidden/>
    <w:unhideWhenUsed/>
    <w:rsid w:val="00650219"/>
    <w:pPr>
      <w:ind w:left="1980" w:hanging="220"/>
    </w:pPr>
  </w:style>
  <w:style w:type="paragraph" w:styleId="IndexHeading">
    <w:name w:val="index heading"/>
    <w:basedOn w:val="Normal"/>
    <w:next w:val="Index1"/>
    <w:uiPriority w:val="99"/>
    <w:semiHidden/>
    <w:unhideWhenUsed/>
    <w:rsid w:val="00650219"/>
    <w:rPr>
      <w:rFonts w:ascii="Calibri Light" w:eastAsiaTheme="majorEastAsia" w:hAnsi="Calibri Light" w:cs="Calibri Light"/>
      <w:b/>
      <w:bCs/>
    </w:rPr>
  </w:style>
  <w:style w:type="paragraph" w:styleId="Closing">
    <w:name w:val="Closing"/>
    <w:basedOn w:val="Normal"/>
    <w:link w:val="ClosingChar"/>
    <w:uiPriority w:val="99"/>
    <w:semiHidden/>
    <w:unhideWhenUsed/>
    <w:rsid w:val="00650219"/>
    <w:pPr>
      <w:ind w:left="4320"/>
    </w:pPr>
  </w:style>
  <w:style w:type="character" w:customStyle="1" w:styleId="ClosingChar">
    <w:name w:val="Closing Char"/>
    <w:basedOn w:val="DefaultParagraphFont"/>
    <w:link w:val="Closing"/>
    <w:uiPriority w:val="99"/>
    <w:semiHidden/>
    <w:rsid w:val="00650219"/>
    <w:rPr>
      <w:rFonts w:ascii="Calibri" w:hAnsi="Calibri" w:cs="Calibri"/>
    </w:rPr>
  </w:style>
  <w:style w:type="table" w:styleId="TableGrid">
    <w:name w:val="Table Grid"/>
    <w:basedOn w:val="Table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Web1">
    <w:name w:val="Table Web 1"/>
    <w:basedOn w:val="Table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650219"/>
    <w:rPr>
      <w:rFonts w:ascii="Calibri" w:hAnsi="Calibri" w:cs="Calibri"/>
      <w:vertAlign w:val="superscript"/>
    </w:rPr>
  </w:style>
  <w:style w:type="character" w:styleId="LineNumber">
    <w:name w:val="line number"/>
    <w:basedOn w:val="DefaultParagraphFont"/>
    <w:uiPriority w:val="99"/>
    <w:semiHidden/>
    <w:unhideWhenUsed/>
    <w:rsid w:val="00650219"/>
    <w:rPr>
      <w:rFonts w:ascii="Calibri" w:hAnsi="Calibri" w:cs="Calibri"/>
    </w:rPr>
  </w:style>
  <w:style w:type="table" w:styleId="Table3Deffects1">
    <w:name w:val="Table 3D effects 1"/>
    <w:basedOn w:val="Table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593981">
      <w:bodyDiv w:val="1"/>
      <w:marLeft w:val="0"/>
      <w:marRight w:val="0"/>
      <w:marTop w:val="0"/>
      <w:marBottom w:val="0"/>
      <w:divBdr>
        <w:top w:val="none" w:sz="0" w:space="0" w:color="auto"/>
        <w:left w:val="none" w:sz="0" w:space="0" w:color="auto"/>
        <w:bottom w:val="none" w:sz="0" w:space="0" w:color="auto"/>
        <w:right w:val="none" w:sz="0" w:space="0" w:color="auto"/>
      </w:divBdr>
    </w:div>
    <w:div w:id="13455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creativecommons.org/licenses/by-nc/4.0/"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hyperlink" Target="https://happygreenchildren.eu/%20" TargetMode="External"/><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AppData\Local\Microsoft\Office\16.0\DTS\es-ES%7b43BCC1F1-1F46-4588-B67A-3D29AFDA6726%7d\%7b4E673876-66F7-48F1-8FDC-A35E5222E1E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{4E673876-66F7-48F1-8FDC-A35E5222E1EB}tf02786999_win32</Template>
  <TotalTime>0</TotalTime>
  <Pages>6</Pages>
  <Words>309</Words>
  <Characters>1704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2024-08-21T08:25:00Z</dcterms:created>
  <dcterms:modified xsi:type="dcterms:W3CDTF">2024-08-21T11:34:00Z</dcterms:modified>
</cp:coreProperties>
</file>