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7168" w:rsidRP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:rsid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:rsid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:rsid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:rsid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:rsid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:rsidR="001D7168" w:rsidRP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proofErr w:type="spellStart"/>
      <w:r w:rsidRPr="001D7168">
        <w:rPr>
          <w:rFonts w:asciiTheme="majorHAnsi" w:hAnsiTheme="majorHAnsi" w:cstheme="majorHAnsi"/>
          <w:b/>
          <w:bCs/>
          <w:sz w:val="44"/>
          <w:szCs w:val="44"/>
        </w:rPr>
        <w:t>Guia</w:t>
      </w:r>
      <w:proofErr w:type="spellEnd"/>
      <w:r w:rsidRPr="001D7168">
        <w:rPr>
          <w:rFonts w:asciiTheme="majorHAnsi" w:hAnsiTheme="majorHAnsi" w:cstheme="majorHAnsi"/>
          <w:b/>
          <w:bCs/>
          <w:sz w:val="44"/>
          <w:szCs w:val="44"/>
        </w:rPr>
        <w:t xml:space="preserve"> do utilizador da plataforma</w:t>
      </w:r>
    </w:p>
    <w:p w:rsidR="001D7168" w:rsidRPr="001D7168" w:rsidRDefault="001D7168" w:rsidP="001D7168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proofErr w:type="spellStart"/>
      <w:r w:rsidRPr="001D7168">
        <w:rPr>
          <w:rFonts w:asciiTheme="majorHAnsi" w:hAnsiTheme="majorHAnsi" w:cstheme="majorHAnsi"/>
          <w:b/>
          <w:bCs/>
          <w:sz w:val="44"/>
          <w:szCs w:val="44"/>
        </w:rPr>
        <w:t>Happy</w:t>
      </w:r>
      <w:proofErr w:type="spellEnd"/>
      <w:r w:rsidRPr="001D7168">
        <w:rPr>
          <w:rFonts w:asciiTheme="majorHAnsi" w:hAnsiTheme="majorHAnsi" w:cstheme="majorHAnsi"/>
          <w:b/>
          <w:bCs/>
          <w:sz w:val="44"/>
          <w:szCs w:val="44"/>
        </w:rPr>
        <w:t xml:space="preserve"> Green </w:t>
      </w:r>
      <w:proofErr w:type="spellStart"/>
      <w:r w:rsidRPr="001D7168">
        <w:rPr>
          <w:rFonts w:asciiTheme="majorHAnsi" w:hAnsiTheme="majorHAnsi" w:cstheme="majorHAnsi"/>
          <w:b/>
          <w:bCs/>
          <w:sz w:val="44"/>
          <w:szCs w:val="44"/>
        </w:rPr>
        <w:t>Children</w:t>
      </w:r>
      <w:proofErr w:type="spellEnd"/>
      <w:r w:rsidRPr="001D7168">
        <w:rPr>
          <w:rFonts w:asciiTheme="majorHAnsi" w:hAnsiTheme="majorHAnsi" w:cstheme="majorHAnsi"/>
          <w:b/>
          <w:bCs/>
          <w:sz w:val="44"/>
          <w:szCs w:val="44"/>
        </w:rPr>
        <w:t>:</w:t>
      </w: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                   </w:t>
      </w:r>
      <w:r>
        <w:rPr>
          <w:noProof/>
        </w:rPr>
        <w:drawing>
          <wp:inline distT="0" distB="0" distL="0" distR="0" wp14:anchorId="19B092C8" wp14:editId="25FBBB01">
            <wp:extent cx="3818890" cy="3818890"/>
            <wp:effectExtent l="0" t="0" r="0" b="0"/>
            <wp:docPr id="1011171217" name="Picture 10" descr="HGC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GC-logo-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                   </w:t>
      </w: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1D7168" w:rsidRDefault="001D7168" w:rsidP="001D7168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1D7168" w:rsidRDefault="001D7168" w:rsidP="00C73C0F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CD753A" w:rsidRDefault="00C73C0F" w:rsidP="00C73C0F">
      <w:pPr>
        <w:rPr>
          <w:rFonts w:asciiTheme="minorHAnsi" w:hAnsiTheme="minorHAnsi" w:cstheme="minorHAnsi"/>
        </w:rPr>
      </w:pPr>
      <w:proofErr w:type="spellStart"/>
      <w:r w:rsidRPr="00C73C0F">
        <w:rPr>
          <w:rFonts w:asciiTheme="minorHAnsi" w:hAnsiTheme="minorHAnsi" w:cstheme="minorHAnsi"/>
        </w:rPr>
        <w:lastRenderedPageBreak/>
        <w:t>Embora</w:t>
      </w:r>
      <w:proofErr w:type="spellEnd"/>
      <w:r w:rsidRPr="00C73C0F">
        <w:rPr>
          <w:rFonts w:asciiTheme="minorHAnsi" w:hAnsiTheme="minorHAnsi" w:cstheme="minorHAnsi"/>
        </w:rPr>
        <w:t xml:space="preserve"> o </w:t>
      </w:r>
      <w:proofErr w:type="spellStart"/>
      <w:r w:rsidRPr="00C73C0F">
        <w:rPr>
          <w:rFonts w:asciiTheme="minorHAnsi" w:hAnsiTheme="minorHAnsi" w:cstheme="minorHAnsi"/>
        </w:rPr>
        <w:t>sítio</w:t>
      </w:r>
      <w:proofErr w:type="spellEnd"/>
      <w:r w:rsidRPr="00C73C0F">
        <w:rPr>
          <w:rFonts w:asciiTheme="minorHAnsi" w:hAnsiTheme="minorHAnsi" w:cstheme="minorHAnsi"/>
        </w:rPr>
        <w:t xml:space="preserve"> Web da </w:t>
      </w:r>
      <w:proofErr w:type="spellStart"/>
      <w:r w:rsidRPr="00C73C0F">
        <w:rPr>
          <w:rFonts w:asciiTheme="minorHAnsi" w:hAnsiTheme="minorHAnsi" w:cstheme="minorHAnsi"/>
        </w:rPr>
        <w:t>Happy</w:t>
      </w:r>
      <w:proofErr w:type="spellEnd"/>
      <w:r w:rsidRPr="00C73C0F">
        <w:rPr>
          <w:rFonts w:asciiTheme="minorHAnsi" w:hAnsiTheme="minorHAnsi" w:cstheme="minorHAnsi"/>
        </w:rPr>
        <w:t xml:space="preserve"> Green </w:t>
      </w:r>
      <w:proofErr w:type="spellStart"/>
      <w:r w:rsidRPr="00C73C0F">
        <w:rPr>
          <w:rFonts w:asciiTheme="minorHAnsi" w:hAnsiTheme="minorHAnsi" w:cstheme="minorHAnsi"/>
        </w:rPr>
        <w:t>Children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seja</w:t>
      </w:r>
      <w:proofErr w:type="spellEnd"/>
      <w:r w:rsidRPr="00C73C0F">
        <w:rPr>
          <w:rFonts w:asciiTheme="minorHAnsi" w:hAnsiTheme="minorHAnsi" w:cstheme="minorHAnsi"/>
        </w:rPr>
        <w:t xml:space="preserve"> fácil de utilizar e </w:t>
      </w:r>
      <w:proofErr w:type="spellStart"/>
      <w:r w:rsidRPr="00C73C0F">
        <w:rPr>
          <w:rFonts w:asciiTheme="minorHAnsi" w:hAnsiTheme="minorHAnsi" w:cstheme="minorHAnsi"/>
        </w:rPr>
        <w:t>esteja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disponível</w:t>
      </w:r>
      <w:proofErr w:type="spellEnd"/>
      <w:r w:rsidRPr="00C73C0F">
        <w:rPr>
          <w:rFonts w:asciiTheme="minorHAnsi" w:hAnsiTheme="minorHAnsi" w:cstheme="minorHAnsi"/>
        </w:rPr>
        <w:t xml:space="preserve"> em </w:t>
      </w:r>
      <w:proofErr w:type="spellStart"/>
      <w:r w:rsidRPr="00C73C0F">
        <w:rPr>
          <w:rFonts w:asciiTheme="minorHAnsi" w:hAnsiTheme="minorHAnsi" w:cstheme="minorHAnsi"/>
        </w:rPr>
        <w:t>inglês</w:t>
      </w:r>
      <w:proofErr w:type="spellEnd"/>
      <w:r w:rsidRPr="00C73C0F">
        <w:rPr>
          <w:rFonts w:asciiTheme="minorHAnsi" w:hAnsiTheme="minorHAnsi" w:cstheme="minorHAnsi"/>
        </w:rPr>
        <w:t xml:space="preserve">, </w:t>
      </w:r>
      <w:proofErr w:type="spellStart"/>
      <w:r w:rsidRPr="00C73C0F">
        <w:rPr>
          <w:rFonts w:asciiTheme="minorHAnsi" w:hAnsiTheme="minorHAnsi" w:cstheme="minorHAnsi"/>
        </w:rPr>
        <w:t>espanhol</w:t>
      </w:r>
      <w:proofErr w:type="spellEnd"/>
      <w:r w:rsidRPr="00C73C0F">
        <w:rPr>
          <w:rFonts w:asciiTheme="minorHAnsi" w:hAnsiTheme="minorHAnsi" w:cstheme="minorHAnsi"/>
        </w:rPr>
        <w:t xml:space="preserve"> e </w:t>
      </w:r>
      <w:proofErr w:type="spellStart"/>
      <w:r w:rsidRPr="00C73C0F">
        <w:rPr>
          <w:rFonts w:asciiTheme="minorHAnsi" w:hAnsiTheme="minorHAnsi" w:cstheme="minorHAnsi"/>
        </w:rPr>
        <w:t>português</w:t>
      </w:r>
      <w:proofErr w:type="spellEnd"/>
      <w:r w:rsidRPr="00C73C0F">
        <w:rPr>
          <w:rFonts w:asciiTheme="minorHAnsi" w:hAnsiTheme="minorHAnsi" w:cstheme="minorHAnsi"/>
        </w:rPr>
        <w:t xml:space="preserve">, vamos fornecer </w:t>
      </w:r>
      <w:proofErr w:type="spellStart"/>
      <w:r w:rsidRPr="00C73C0F">
        <w:rPr>
          <w:rFonts w:asciiTheme="minorHAnsi" w:hAnsiTheme="minorHAnsi" w:cstheme="minorHAnsi"/>
        </w:rPr>
        <w:t>um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guia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passo</w:t>
      </w:r>
      <w:proofErr w:type="spellEnd"/>
      <w:r w:rsidRPr="00C73C0F">
        <w:rPr>
          <w:rFonts w:asciiTheme="minorHAnsi" w:hAnsiTheme="minorHAnsi" w:cstheme="minorHAnsi"/>
        </w:rPr>
        <w:t xml:space="preserve"> a </w:t>
      </w:r>
      <w:proofErr w:type="spellStart"/>
      <w:r w:rsidRPr="00C73C0F">
        <w:rPr>
          <w:rFonts w:asciiTheme="minorHAnsi" w:hAnsiTheme="minorHAnsi" w:cstheme="minorHAnsi"/>
        </w:rPr>
        <w:t>passo</w:t>
      </w:r>
      <w:proofErr w:type="spellEnd"/>
      <w:r w:rsidRPr="00C73C0F">
        <w:rPr>
          <w:rFonts w:asciiTheme="minorHAnsi" w:hAnsiTheme="minorHAnsi" w:cstheme="minorHAnsi"/>
        </w:rPr>
        <w:t xml:space="preserve"> sobre como </w:t>
      </w:r>
      <w:proofErr w:type="spellStart"/>
      <w:r w:rsidRPr="00C73C0F">
        <w:rPr>
          <w:rFonts w:asciiTheme="minorHAnsi" w:hAnsiTheme="minorHAnsi" w:cstheme="minorHAnsi"/>
        </w:rPr>
        <w:t>aceder</w:t>
      </w:r>
      <w:proofErr w:type="spellEnd"/>
      <w:r w:rsidRPr="00C73C0F">
        <w:rPr>
          <w:rFonts w:asciiTheme="minorHAnsi" w:hAnsiTheme="minorHAnsi" w:cstheme="minorHAnsi"/>
        </w:rPr>
        <w:t xml:space="preserve"> à plataforma, criar </w:t>
      </w:r>
      <w:proofErr w:type="spellStart"/>
      <w:r w:rsidRPr="00C73C0F">
        <w:rPr>
          <w:rFonts w:asciiTheme="minorHAnsi" w:hAnsiTheme="minorHAnsi" w:cstheme="minorHAnsi"/>
        </w:rPr>
        <w:t>um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novo</w:t>
      </w:r>
      <w:proofErr w:type="spellEnd"/>
      <w:r w:rsidRPr="00C73C0F">
        <w:rPr>
          <w:rFonts w:asciiTheme="minorHAnsi" w:hAnsiTheme="minorHAnsi" w:cstheme="minorHAnsi"/>
        </w:rPr>
        <w:t xml:space="preserve"> perfil de utilizador e iniciar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com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uma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palavra-passe</w:t>
      </w:r>
      <w:proofErr w:type="spellEnd"/>
      <w:r w:rsidRPr="00C73C0F">
        <w:rPr>
          <w:rFonts w:asciiTheme="minorHAnsi" w:hAnsiTheme="minorHAnsi" w:cstheme="minorHAnsi"/>
        </w:rPr>
        <w:t xml:space="preserve">, e como utilizar a plataforma </w:t>
      </w:r>
      <w:proofErr w:type="spellStart"/>
      <w:r w:rsidRPr="00C73C0F">
        <w:rPr>
          <w:rFonts w:asciiTheme="minorHAnsi" w:hAnsiTheme="minorHAnsi" w:cstheme="minorHAnsi"/>
        </w:rPr>
        <w:t>com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um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início</w:t>
      </w:r>
      <w:proofErr w:type="spellEnd"/>
      <w:r w:rsidRPr="00C73C0F">
        <w:rPr>
          <w:rFonts w:asciiTheme="minorHAnsi" w:hAnsiTheme="minorHAnsi" w:cstheme="minorHAnsi"/>
        </w:rPr>
        <w:t xml:space="preserve"> de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  <w:r w:rsidRPr="00C73C0F">
        <w:rPr>
          <w:rFonts w:asciiTheme="minorHAnsi" w:hAnsiTheme="minorHAnsi" w:cstheme="minorHAnsi"/>
        </w:rPr>
        <w:t xml:space="preserve"> de convidado.</w:t>
      </w:r>
    </w:p>
    <w:p w:rsidR="00C73C0F" w:rsidRPr="00C73C0F" w:rsidRDefault="00C73C0F" w:rsidP="00C73C0F">
      <w:pPr>
        <w:rPr>
          <w:rFonts w:asciiTheme="minorHAnsi" w:hAnsiTheme="minorHAnsi" w:cstheme="minorHAnsi"/>
        </w:rPr>
      </w:pPr>
    </w:p>
    <w:p w:rsidR="00C73C0F" w:rsidRPr="00C73C0F" w:rsidRDefault="00C73C0F" w:rsidP="00C73C0F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C73C0F">
        <w:rPr>
          <w:rFonts w:asciiTheme="minorHAnsi" w:hAnsiTheme="minorHAnsi" w:cstheme="minorHAnsi"/>
          <w:b/>
          <w:bCs/>
          <w:sz w:val="28"/>
          <w:szCs w:val="28"/>
        </w:rPr>
        <w:t>Aceder</w:t>
      </w:r>
      <w:proofErr w:type="spellEnd"/>
      <w:r w:rsidRPr="00C73C0F">
        <w:rPr>
          <w:rFonts w:asciiTheme="minorHAnsi" w:hAnsiTheme="minorHAnsi" w:cstheme="minorHAnsi"/>
          <w:b/>
          <w:bCs/>
          <w:sz w:val="28"/>
          <w:szCs w:val="28"/>
        </w:rPr>
        <w:t xml:space="preserve"> à plataforma</w:t>
      </w:r>
    </w:p>
    <w:p w:rsidR="00CD753A" w:rsidRPr="00C73C0F" w:rsidRDefault="00C73C0F" w:rsidP="00C73C0F">
      <w:pPr>
        <w:rPr>
          <w:rFonts w:asciiTheme="minorHAnsi" w:hAnsiTheme="minorHAnsi" w:cstheme="minorHAnsi"/>
        </w:rPr>
      </w:pPr>
      <w:proofErr w:type="spellStart"/>
      <w:r w:rsidRPr="00C73C0F">
        <w:rPr>
          <w:rFonts w:asciiTheme="minorHAnsi" w:hAnsiTheme="minorHAnsi" w:cstheme="minorHAnsi"/>
        </w:rPr>
        <w:t>aceder</w:t>
      </w:r>
      <w:proofErr w:type="spellEnd"/>
      <w:r w:rsidRPr="00C73C0F">
        <w:rPr>
          <w:rFonts w:asciiTheme="minorHAnsi" w:hAnsiTheme="minorHAnsi" w:cstheme="minorHAnsi"/>
        </w:rPr>
        <w:t xml:space="preserve"> à plataforma </w:t>
      </w:r>
      <w:proofErr w:type="spellStart"/>
      <w:r w:rsidRPr="00C73C0F">
        <w:rPr>
          <w:rFonts w:asciiTheme="minorHAnsi" w:hAnsiTheme="minorHAnsi" w:cstheme="minorHAnsi"/>
        </w:rPr>
        <w:t>através</w:t>
      </w:r>
      <w:proofErr w:type="spellEnd"/>
      <w:r w:rsidRPr="00C73C0F">
        <w:rPr>
          <w:rFonts w:asciiTheme="minorHAnsi" w:hAnsiTheme="minorHAnsi" w:cstheme="minorHAnsi"/>
        </w:rPr>
        <w:t xml:space="preserve"> do </w:t>
      </w:r>
      <w:proofErr w:type="spellStart"/>
      <w:r w:rsidRPr="00C73C0F">
        <w:rPr>
          <w:rFonts w:asciiTheme="minorHAnsi" w:hAnsiTheme="minorHAnsi" w:cstheme="minorHAnsi"/>
        </w:rPr>
        <w:t>sítio</w:t>
      </w:r>
      <w:proofErr w:type="spellEnd"/>
      <w:r w:rsidRPr="00C73C0F">
        <w:rPr>
          <w:rFonts w:asciiTheme="minorHAnsi" w:hAnsiTheme="minorHAnsi" w:cstheme="minorHAnsi"/>
        </w:rPr>
        <w:t xml:space="preserve"> Web oficial  </w:t>
      </w:r>
      <w:hyperlink r:id="rId10" w:history="1">
        <w:r w:rsidR="00CD753A" w:rsidRPr="00C73C0F">
          <w:rPr>
            <w:rStyle w:val="Hyperlink"/>
            <w:rFonts w:asciiTheme="minorHAnsi" w:hAnsiTheme="minorHAnsi" w:cstheme="minorHAnsi"/>
          </w:rPr>
          <w:t>https://happygreenchildren.eu/</w:t>
        </w:r>
      </w:hyperlink>
      <w:r w:rsidR="00CD753A" w:rsidRPr="00C73C0F">
        <w:rPr>
          <w:rFonts w:asciiTheme="minorHAnsi" w:hAnsiTheme="minorHAnsi" w:cstheme="minorHAnsi"/>
        </w:rPr>
        <w:t xml:space="preserve"> </w:t>
      </w:r>
    </w:p>
    <w:p w:rsidR="0072207D" w:rsidRPr="00C73C0F" w:rsidRDefault="0072207D" w:rsidP="0072207D">
      <w:pPr>
        <w:rPr>
          <w:rFonts w:asciiTheme="minorHAnsi" w:hAnsiTheme="minorHAnsi" w:cstheme="minorHAnsi"/>
        </w:rPr>
      </w:pPr>
    </w:p>
    <w:p w:rsidR="00CD753A" w:rsidRDefault="003730FA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728681" cy="3626069"/>
            <wp:effectExtent l="0" t="0" r="5715" b="0"/>
            <wp:docPr id="1523629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818" cy="36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69" w:rsidRDefault="00386469" w:rsidP="0072207D">
      <w:pPr>
        <w:rPr>
          <w:rFonts w:asciiTheme="minorHAnsi" w:hAnsiTheme="minorHAnsi" w:cstheme="minorHAnsi"/>
          <w:lang w:val="en-US"/>
        </w:rPr>
      </w:pPr>
    </w:p>
    <w:p w:rsidR="00CD753A" w:rsidRPr="001D7168" w:rsidRDefault="00CD753A" w:rsidP="0072207D">
      <w:pPr>
        <w:rPr>
          <w:rFonts w:asciiTheme="minorHAnsi" w:hAnsiTheme="minorHAnsi" w:cstheme="minorHAnsi"/>
        </w:rPr>
      </w:pPr>
      <w:r w:rsidRPr="001D7168">
        <w:rPr>
          <w:rFonts w:asciiTheme="minorHAnsi" w:hAnsiTheme="minorHAnsi" w:cstheme="minorHAnsi"/>
        </w:rPr>
        <w:t xml:space="preserve"> </w:t>
      </w:r>
    </w:p>
    <w:p w:rsidR="00CD753A" w:rsidRDefault="00C73C0F" w:rsidP="0072207D">
      <w:pPr>
        <w:rPr>
          <w:rFonts w:asciiTheme="minorHAnsi" w:hAnsiTheme="minorHAnsi" w:cstheme="minorHAnsi"/>
        </w:rPr>
      </w:pPr>
      <w:r w:rsidRPr="00C73C0F">
        <w:rPr>
          <w:rFonts w:asciiTheme="minorHAnsi" w:hAnsiTheme="minorHAnsi" w:cstheme="minorHAnsi"/>
        </w:rPr>
        <w:t xml:space="preserve">A </w:t>
      </w:r>
      <w:proofErr w:type="spellStart"/>
      <w:r w:rsidRPr="00C73C0F">
        <w:rPr>
          <w:rFonts w:asciiTheme="minorHAnsi" w:hAnsiTheme="minorHAnsi" w:cstheme="minorHAnsi"/>
        </w:rPr>
        <w:t>imagem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acima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mostra</w:t>
      </w:r>
      <w:proofErr w:type="spellEnd"/>
      <w:r w:rsidRPr="00C73C0F">
        <w:rPr>
          <w:rFonts w:asciiTheme="minorHAnsi" w:hAnsiTheme="minorHAnsi" w:cstheme="minorHAnsi"/>
        </w:rPr>
        <w:t xml:space="preserve"> a </w:t>
      </w:r>
      <w:proofErr w:type="spellStart"/>
      <w:r w:rsidRPr="00C73C0F">
        <w:rPr>
          <w:rFonts w:asciiTheme="minorHAnsi" w:hAnsiTheme="minorHAnsi" w:cstheme="minorHAnsi"/>
        </w:rPr>
        <w:t>primeira</w:t>
      </w:r>
      <w:proofErr w:type="spellEnd"/>
      <w:r w:rsidRPr="00C73C0F">
        <w:rPr>
          <w:rFonts w:asciiTheme="minorHAnsi" w:hAnsiTheme="minorHAnsi" w:cstheme="minorHAnsi"/>
        </w:rPr>
        <w:t xml:space="preserve"> página que aparece </w:t>
      </w:r>
      <w:proofErr w:type="spellStart"/>
      <w:r w:rsidRPr="00C73C0F">
        <w:rPr>
          <w:rFonts w:asciiTheme="minorHAnsi" w:hAnsiTheme="minorHAnsi" w:cstheme="minorHAnsi"/>
        </w:rPr>
        <w:t>quando</w:t>
      </w:r>
      <w:proofErr w:type="spellEnd"/>
      <w:r w:rsidRPr="00C73C0F">
        <w:rPr>
          <w:rFonts w:asciiTheme="minorHAnsi" w:hAnsiTheme="minorHAnsi" w:cstheme="minorHAnsi"/>
        </w:rPr>
        <w:t xml:space="preserve"> se acede à plataforma</w:t>
      </w:r>
    </w:p>
    <w:p w:rsidR="003730FA" w:rsidRDefault="003730FA" w:rsidP="0072207D">
      <w:pPr>
        <w:rPr>
          <w:rFonts w:asciiTheme="minorHAnsi" w:hAnsiTheme="minorHAnsi" w:cstheme="minorHAnsi"/>
        </w:rPr>
      </w:pPr>
    </w:p>
    <w:p w:rsidR="003730FA" w:rsidRDefault="003730FA" w:rsidP="0072207D">
      <w:pPr>
        <w:rPr>
          <w:rFonts w:asciiTheme="minorHAnsi" w:hAnsiTheme="minorHAnsi" w:cstheme="minorHAnsi"/>
        </w:rPr>
      </w:pPr>
    </w:p>
    <w:p w:rsidR="003730FA" w:rsidRPr="00C73C0F" w:rsidRDefault="003730FA" w:rsidP="0072207D">
      <w:pPr>
        <w:rPr>
          <w:rFonts w:asciiTheme="minorHAnsi" w:hAnsiTheme="minorHAnsi" w:cstheme="minorHAnsi"/>
        </w:rPr>
      </w:pPr>
    </w:p>
    <w:p w:rsidR="00386469" w:rsidRPr="00C73C0F" w:rsidRDefault="00386469" w:rsidP="0072207D">
      <w:pPr>
        <w:rPr>
          <w:rFonts w:asciiTheme="minorHAnsi" w:hAnsiTheme="minorHAnsi" w:cstheme="minorHAnsi"/>
        </w:rPr>
      </w:pPr>
    </w:p>
    <w:p w:rsidR="00CD753A" w:rsidRPr="004320A2" w:rsidRDefault="00CD753A" w:rsidP="0072207D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C73C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320A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Create a new account </w:t>
      </w:r>
    </w:p>
    <w:p w:rsidR="00CD753A" w:rsidRDefault="003730FA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728335" cy="1261110"/>
            <wp:effectExtent l="0" t="0" r="5715" b="0"/>
            <wp:docPr id="20475318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69" w:rsidRDefault="00386469" w:rsidP="0072207D">
      <w:pPr>
        <w:rPr>
          <w:rFonts w:asciiTheme="minorHAnsi" w:hAnsiTheme="minorHAnsi" w:cstheme="minorHAnsi"/>
          <w:lang w:val="en-US"/>
        </w:rPr>
      </w:pPr>
    </w:p>
    <w:p w:rsidR="00386469" w:rsidRPr="00C73C0F" w:rsidRDefault="00C73C0F" w:rsidP="0072207D">
      <w:pPr>
        <w:rPr>
          <w:rFonts w:asciiTheme="minorHAnsi" w:hAnsiTheme="minorHAnsi" w:cstheme="minorHAnsi"/>
        </w:rPr>
      </w:pPr>
      <w:proofErr w:type="spellStart"/>
      <w:r w:rsidRPr="00C73C0F">
        <w:rPr>
          <w:rFonts w:asciiTheme="minorHAnsi" w:hAnsiTheme="minorHAnsi" w:cstheme="minorHAnsi"/>
        </w:rPr>
        <w:t>Quando</w:t>
      </w:r>
      <w:proofErr w:type="spellEnd"/>
      <w:r w:rsidRPr="00C73C0F">
        <w:rPr>
          <w:rFonts w:asciiTheme="minorHAnsi" w:hAnsiTheme="minorHAnsi" w:cstheme="minorHAnsi"/>
        </w:rPr>
        <w:t xml:space="preserve"> clicar em “criar nova conta”, será redireccionado para a página </w:t>
      </w:r>
      <w:proofErr w:type="spellStart"/>
      <w:r w:rsidRPr="00C73C0F">
        <w:rPr>
          <w:rFonts w:asciiTheme="minorHAnsi" w:hAnsiTheme="minorHAnsi" w:cstheme="minorHAnsi"/>
        </w:rPr>
        <w:t>seguinte</w:t>
      </w:r>
      <w:proofErr w:type="spellEnd"/>
    </w:p>
    <w:p w:rsidR="00386469" w:rsidRDefault="003730FA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lastRenderedPageBreak/>
        <w:drawing>
          <wp:inline distT="0" distB="0" distL="0" distR="0">
            <wp:extent cx="3750743" cy="3523313"/>
            <wp:effectExtent l="0" t="0" r="2540" b="1270"/>
            <wp:docPr id="15383710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971" cy="35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FA" w:rsidRDefault="003730FA" w:rsidP="0072207D">
      <w:pPr>
        <w:rPr>
          <w:rFonts w:asciiTheme="minorHAnsi" w:hAnsiTheme="minorHAnsi" w:cstheme="minorHAnsi"/>
          <w:lang w:val="en-US"/>
        </w:rPr>
      </w:pPr>
    </w:p>
    <w:p w:rsidR="000D1275" w:rsidRPr="003730FA" w:rsidRDefault="00C73C0F" w:rsidP="0072207D">
      <w:pPr>
        <w:rPr>
          <w:rFonts w:asciiTheme="minorHAnsi" w:hAnsiTheme="minorHAnsi" w:cstheme="minorHAnsi"/>
        </w:rPr>
      </w:pPr>
      <w:proofErr w:type="spellStart"/>
      <w:r w:rsidRPr="00C73C0F">
        <w:rPr>
          <w:rFonts w:asciiTheme="minorHAnsi" w:hAnsiTheme="minorHAnsi" w:cstheme="minorHAnsi"/>
        </w:rPr>
        <w:t>Preencha</w:t>
      </w:r>
      <w:proofErr w:type="spellEnd"/>
      <w:r w:rsidRPr="00C73C0F">
        <w:rPr>
          <w:rFonts w:asciiTheme="minorHAnsi" w:hAnsiTheme="minorHAnsi" w:cstheme="minorHAnsi"/>
        </w:rPr>
        <w:t xml:space="preserve"> todos os </w:t>
      </w:r>
      <w:proofErr w:type="spellStart"/>
      <w:r w:rsidRPr="00C73C0F">
        <w:rPr>
          <w:rFonts w:asciiTheme="minorHAnsi" w:hAnsiTheme="minorHAnsi" w:cstheme="minorHAnsi"/>
        </w:rPr>
        <w:t>seus</w:t>
      </w:r>
      <w:proofErr w:type="spellEnd"/>
      <w:r w:rsidRPr="00C73C0F">
        <w:rPr>
          <w:rFonts w:asciiTheme="minorHAnsi" w:hAnsiTheme="minorHAnsi" w:cstheme="minorHAnsi"/>
        </w:rPr>
        <w:t xml:space="preserve"> dados e clique em ''criar a </w:t>
      </w:r>
      <w:proofErr w:type="spellStart"/>
      <w:r w:rsidRPr="00C73C0F">
        <w:rPr>
          <w:rFonts w:asciiTheme="minorHAnsi" w:hAnsiTheme="minorHAnsi" w:cstheme="minorHAnsi"/>
        </w:rPr>
        <w:t>minha</w:t>
      </w:r>
      <w:proofErr w:type="spellEnd"/>
      <w:r w:rsidRPr="00C73C0F">
        <w:rPr>
          <w:rFonts w:asciiTheme="minorHAnsi" w:hAnsiTheme="minorHAnsi" w:cstheme="minorHAnsi"/>
        </w:rPr>
        <w:t xml:space="preserve"> nova conta''. </w:t>
      </w:r>
      <w:r w:rsidRPr="003730FA">
        <w:rPr>
          <w:rFonts w:asciiTheme="minorHAnsi" w:hAnsiTheme="minorHAnsi" w:cstheme="minorHAnsi"/>
        </w:rPr>
        <w:t xml:space="preserve">Todos os campos </w:t>
      </w:r>
      <w:proofErr w:type="spellStart"/>
      <w:r w:rsidRPr="003730FA">
        <w:rPr>
          <w:rFonts w:asciiTheme="minorHAnsi" w:hAnsiTheme="minorHAnsi" w:cstheme="minorHAnsi"/>
        </w:rPr>
        <w:t>assinalados</w:t>
      </w:r>
      <w:proofErr w:type="spellEnd"/>
      <w:r w:rsidRPr="003730FA">
        <w:rPr>
          <w:rFonts w:asciiTheme="minorHAnsi" w:hAnsiTheme="minorHAnsi" w:cstheme="minorHAnsi"/>
        </w:rPr>
        <w:t xml:space="preserve"> </w:t>
      </w:r>
      <w:proofErr w:type="spellStart"/>
      <w:r w:rsidRPr="003730FA">
        <w:rPr>
          <w:rFonts w:asciiTheme="minorHAnsi" w:hAnsiTheme="minorHAnsi" w:cstheme="minorHAnsi"/>
        </w:rPr>
        <w:t>são</w:t>
      </w:r>
      <w:proofErr w:type="spellEnd"/>
      <w:r w:rsidRPr="003730FA">
        <w:rPr>
          <w:rFonts w:asciiTheme="minorHAnsi" w:hAnsiTheme="minorHAnsi" w:cstheme="minorHAnsi"/>
        </w:rPr>
        <w:t xml:space="preserve"> de </w:t>
      </w:r>
      <w:proofErr w:type="spellStart"/>
      <w:r w:rsidRPr="003730FA">
        <w:rPr>
          <w:rFonts w:asciiTheme="minorHAnsi" w:hAnsiTheme="minorHAnsi" w:cstheme="minorHAnsi"/>
        </w:rPr>
        <w:t>preenchimento</w:t>
      </w:r>
      <w:proofErr w:type="spellEnd"/>
      <w:r w:rsidRPr="003730FA">
        <w:rPr>
          <w:rFonts w:asciiTheme="minorHAnsi" w:hAnsiTheme="minorHAnsi" w:cstheme="minorHAnsi"/>
        </w:rPr>
        <w:t xml:space="preserve"> </w:t>
      </w:r>
      <w:proofErr w:type="spellStart"/>
      <w:r w:rsidRPr="003730FA">
        <w:rPr>
          <w:rFonts w:asciiTheme="minorHAnsi" w:hAnsiTheme="minorHAnsi" w:cstheme="minorHAnsi"/>
        </w:rPr>
        <w:t>obrigatório</w:t>
      </w:r>
      <w:proofErr w:type="spellEnd"/>
      <w:r w:rsidRPr="003730FA">
        <w:rPr>
          <w:rFonts w:asciiTheme="minorHAnsi" w:hAnsiTheme="minorHAnsi" w:cstheme="minorHAnsi"/>
        </w:rPr>
        <w:t xml:space="preserve"> </w:t>
      </w:r>
      <w:r w:rsidR="00386469" w:rsidRPr="003730FA">
        <w:rPr>
          <w:rFonts w:asciiTheme="minorHAnsi" w:hAnsiTheme="minorHAnsi" w:cstheme="minorHAnsi"/>
        </w:rPr>
        <w:t xml:space="preserve"> </w:t>
      </w:r>
      <w:r w:rsidR="0038646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91ECAE2" wp14:editId="5D5A2C39">
            <wp:extent cx="133350" cy="133350"/>
            <wp:effectExtent l="0" t="0" r="0" b="0"/>
            <wp:docPr id="798923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469" w:rsidRPr="003730FA">
        <w:rPr>
          <w:rFonts w:asciiTheme="minorHAnsi" w:hAnsiTheme="minorHAnsi" w:cstheme="minorHAnsi"/>
        </w:rPr>
        <w:t xml:space="preserve">  </w:t>
      </w:r>
    </w:p>
    <w:p w:rsidR="000D1275" w:rsidRPr="003730FA" w:rsidRDefault="000D1275" w:rsidP="0072207D">
      <w:pPr>
        <w:rPr>
          <w:rFonts w:asciiTheme="minorHAnsi" w:hAnsiTheme="minorHAnsi" w:cstheme="minorHAnsi"/>
        </w:rPr>
      </w:pPr>
    </w:p>
    <w:p w:rsidR="000D1275" w:rsidRDefault="000D1275" w:rsidP="0072207D">
      <w:pPr>
        <w:rPr>
          <w:rFonts w:asciiTheme="minorHAnsi" w:hAnsiTheme="minorHAnsi" w:cstheme="minorHAnsi"/>
          <w:lang w:val="en-US"/>
        </w:rPr>
      </w:pPr>
    </w:p>
    <w:p w:rsidR="000D1275" w:rsidRDefault="000D1275" w:rsidP="0072207D">
      <w:pPr>
        <w:rPr>
          <w:rFonts w:asciiTheme="minorHAnsi" w:hAnsiTheme="minorHAnsi" w:cstheme="minorHAnsi"/>
          <w:lang w:val="en-US"/>
        </w:rPr>
      </w:pPr>
    </w:p>
    <w:p w:rsidR="004320A2" w:rsidRDefault="003730FA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3983421" cy="3734817"/>
            <wp:effectExtent l="0" t="0" r="0" b="0"/>
            <wp:docPr id="4403396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560" cy="375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A2" w:rsidRDefault="004320A2" w:rsidP="0072207D">
      <w:pPr>
        <w:rPr>
          <w:rFonts w:asciiTheme="minorHAnsi" w:hAnsiTheme="minorHAnsi" w:cstheme="minorHAnsi"/>
          <w:lang w:val="en-US"/>
        </w:rPr>
      </w:pPr>
    </w:p>
    <w:p w:rsidR="004320A2" w:rsidRDefault="004320A2" w:rsidP="0072207D">
      <w:pPr>
        <w:rPr>
          <w:rFonts w:asciiTheme="minorHAnsi" w:hAnsiTheme="minorHAnsi" w:cstheme="minorHAnsi"/>
          <w:lang w:val="en-US"/>
        </w:rPr>
      </w:pPr>
    </w:p>
    <w:p w:rsidR="00C73C0F" w:rsidRDefault="000D1275" w:rsidP="0072207D">
      <w:pPr>
        <w:rPr>
          <w:rFonts w:asciiTheme="minorHAnsi" w:hAnsiTheme="minorHAnsi" w:cstheme="minorHAnsi"/>
        </w:rPr>
      </w:pPr>
      <w:r w:rsidRPr="00C73C0F">
        <w:rPr>
          <w:rFonts w:asciiTheme="minorHAnsi" w:hAnsiTheme="minorHAnsi" w:cstheme="minorHAnsi"/>
        </w:rPr>
        <w:t xml:space="preserve">  </w:t>
      </w:r>
      <w:r w:rsidR="005369FA" w:rsidRPr="00C73C0F">
        <w:rPr>
          <w:rFonts w:asciiTheme="minorHAnsi" w:hAnsiTheme="minorHAnsi" w:cstheme="minorHAnsi"/>
        </w:rPr>
        <w:t xml:space="preserve"> </w:t>
      </w:r>
      <w:proofErr w:type="spellStart"/>
      <w:r w:rsidR="00C73C0F" w:rsidRPr="00C73C0F">
        <w:rPr>
          <w:rFonts w:asciiTheme="minorHAnsi" w:hAnsiTheme="minorHAnsi" w:cstheme="minorHAnsi"/>
        </w:rPr>
        <w:t>Confirmação</w:t>
      </w:r>
      <w:proofErr w:type="spellEnd"/>
      <w:r w:rsidR="00C73C0F" w:rsidRPr="00C73C0F">
        <w:rPr>
          <w:rFonts w:asciiTheme="minorHAnsi" w:hAnsiTheme="minorHAnsi" w:cstheme="minorHAnsi"/>
        </w:rPr>
        <w:t xml:space="preserve"> do </w:t>
      </w:r>
      <w:proofErr w:type="spellStart"/>
      <w:r w:rsidR="00C73C0F" w:rsidRPr="00C73C0F">
        <w:rPr>
          <w:rFonts w:asciiTheme="minorHAnsi" w:hAnsiTheme="minorHAnsi" w:cstheme="minorHAnsi"/>
        </w:rPr>
        <w:t>registo</w:t>
      </w:r>
      <w:proofErr w:type="spellEnd"/>
      <w:r w:rsidR="00C73C0F" w:rsidRPr="00C73C0F">
        <w:rPr>
          <w:rFonts w:asciiTheme="minorHAnsi" w:hAnsiTheme="minorHAnsi" w:cstheme="minorHAnsi"/>
        </w:rPr>
        <w:t xml:space="preserve"> por </w:t>
      </w:r>
      <w:proofErr w:type="spellStart"/>
      <w:r w:rsidR="00C73C0F" w:rsidRPr="00C73C0F">
        <w:rPr>
          <w:rFonts w:asciiTheme="minorHAnsi" w:hAnsiTheme="minorHAnsi" w:cstheme="minorHAnsi"/>
        </w:rPr>
        <w:t>correio</w:t>
      </w:r>
      <w:proofErr w:type="spellEnd"/>
      <w:r w:rsidR="00C73C0F" w:rsidRPr="00C73C0F">
        <w:rPr>
          <w:rFonts w:asciiTheme="minorHAnsi" w:hAnsiTheme="minorHAnsi" w:cstheme="minorHAnsi"/>
        </w:rPr>
        <w:t xml:space="preserve"> </w:t>
      </w:r>
      <w:proofErr w:type="spellStart"/>
      <w:r w:rsidR="00C73C0F" w:rsidRPr="00C73C0F">
        <w:rPr>
          <w:rFonts w:asciiTheme="minorHAnsi" w:hAnsiTheme="minorHAnsi" w:cstheme="minorHAnsi"/>
        </w:rPr>
        <w:t>eletrónico</w:t>
      </w:r>
      <w:proofErr w:type="spellEnd"/>
    </w:p>
    <w:p w:rsidR="00C73C0F" w:rsidRPr="00C73C0F" w:rsidRDefault="00C73C0F" w:rsidP="0072207D">
      <w:pPr>
        <w:rPr>
          <w:rFonts w:asciiTheme="minorHAnsi" w:hAnsiTheme="minorHAnsi" w:cstheme="minorHAnsi"/>
        </w:rPr>
      </w:pPr>
    </w:p>
    <w:p w:rsidR="000D1275" w:rsidRDefault="003730FA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728335" cy="1513205"/>
            <wp:effectExtent l="0" t="0" r="5715" b="0"/>
            <wp:docPr id="17057730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75" w:rsidRDefault="000D1275" w:rsidP="0072207D">
      <w:pPr>
        <w:rPr>
          <w:rFonts w:asciiTheme="minorHAnsi" w:hAnsiTheme="minorHAnsi" w:cstheme="minorHAnsi"/>
          <w:lang w:val="en-US"/>
        </w:rPr>
      </w:pPr>
    </w:p>
    <w:p w:rsidR="003730FA" w:rsidRDefault="003730FA" w:rsidP="0072207D">
      <w:pPr>
        <w:rPr>
          <w:rFonts w:asciiTheme="minorHAnsi" w:hAnsiTheme="minorHAnsi" w:cstheme="minorHAnsi"/>
        </w:rPr>
      </w:pPr>
    </w:p>
    <w:p w:rsidR="00C73C0F" w:rsidRDefault="00C73C0F" w:rsidP="0072207D">
      <w:pPr>
        <w:rPr>
          <w:rFonts w:asciiTheme="minorHAnsi" w:hAnsiTheme="minorHAnsi" w:cstheme="minorHAnsi"/>
        </w:rPr>
      </w:pPr>
      <w:r w:rsidRPr="00C73C0F">
        <w:rPr>
          <w:rFonts w:asciiTheme="minorHAnsi" w:hAnsiTheme="minorHAnsi" w:cstheme="minorHAnsi"/>
        </w:rPr>
        <w:t xml:space="preserve">Será enviada </w:t>
      </w:r>
      <w:proofErr w:type="spellStart"/>
      <w:r w:rsidRPr="00C73C0F">
        <w:rPr>
          <w:rFonts w:asciiTheme="minorHAnsi" w:hAnsiTheme="minorHAnsi" w:cstheme="minorHAnsi"/>
        </w:rPr>
        <w:t>uma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mensagem</w:t>
      </w:r>
      <w:proofErr w:type="spellEnd"/>
      <w:r w:rsidRPr="00C73C0F">
        <w:rPr>
          <w:rFonts w:asciiTheme="minorHAnsi" w:hAnsiTheme="minorHAnsi" w:cstheme="minorHAnsi"/>
        </w:rPr>
        <w:t xml:space="preserve"> de </w:t>
      </w:r>
      <w:proofErr w:type="spellStart"/>
      <w:r w:rsidRPr="00C73C0F">
        <w:rPr>
          <w:rFonts w:asciiTheme="minorHAnsi" w:hAnsiTheme="minorHAnsi" w:cstheme="minorHAnsi"/>
        </w:rPr>
        <w:t>correio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eletrónico</w:t>
      </w:r>
      <w:proofErr w:type="spellEnd"/>
      <w:r w:rsidRPr="00C73C0F">
        <w:rPr>
          <w:rFonts w:asciiTheme="minorHAnsi" w:hAnsiTheme="minorHAnsi" w:cstheme="minorHAnsi"/>
        </w:rPr>
        <w:t xml:space="preserve"> para o </w:t>
      </w:r>
      <w:proofErr w:type="spellStart"/>
      <w:r w:rsidRPr="00C73C0F">
        <w:rPr>
          <w:rFonts w:asciiTheme="minorHAnsi" w:hAnsiTheme="minorHAnsi" w:cstheme="minorHAnsi"/>
        </w:rPr>
        <w:t>endereço</w:t>
      </w:r>
      <w:proofErr w:type="spellEnd"/>
      <w:r w:rsidRPr="00C73C0F">
        <w:rPr>
          <w:rFonts w:asciiTheme="minorHAnsi" w:hAnsiTheme="minorHAnsi" w:cstheme="minorHAnsi"/>
        </w:rPr>
        <w:t xml:space="preserve"> fornecido.</w:t>
      </w:r>
    </w:p>
    <w:p w:rsidR="000D1275" w:rsidRPr="00C73C0F" w:rsidRDefault="003730FA" w:rsidP="007220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322048" cy="3300248"/>
            <wp:effectExtent l="0" t="0" r="0" b="0"/>
            <wp:docPr id="18192339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22" cy="331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FA" w:rsidRDefault="003730FA" w:rsidP="0072207D">
      <w:pPr>
        <w:rPr>
          <w:rFonts w:asciiTheme="minorHAnsi" w:hAnsiTheme="minorHAnsi" w:cstheme="minorHAnsi"/>
        </w:rPr>
      </w:pPr>
    </w:p>
    <w:p w:rsidR="000D1275" w:rsidRPr="00C73C0F" w:rsidRDefault="00C73C0F" w:rsidP="0072207D">
      <w:pPr>
        <w:rPr>
          <w:rFonts w:asciiTheme="minorHAnsi" w:hAnsiTheme="minorHAnsi" w:cstheme="minorHAnsi"/>
        </w:rPr>
      </w:pPr>
      <w:proofErr w:type="spellStart"/>
      <w:r w:rsidRPr="00C73C0F">
        <w:rPr>
          <w:rFonts w:asciiTheme="minorHAnsi" w:hAnsiTheme="minorHAnsi" w:cstheme="minorHAnsi"/>
        </w:rPr>
        <w:t>Quando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receber</w:t>
      </w:r>
      <w:proofErr w:type="spellEnd"/>
      <w:r w:rsidRPr="00C73C0F">
        <w:rPr>
          <w:rFonts w:asciiTheme="minorHAnsi" w:hAnsiTheme="minorHAnsi" w:cstheme="minorHAnsi"/>
        </w:rPr>
        <w:t xml:space="preserve"> a </w:t>
      </w:r>
      <w:proofErr w:type="spellStart"/>
      <w:r w:rsidRPr="00C73C0F">
        <w:rPr>
          <w:rFonts w:asciiTheme="minorHAnsi" w:hAnsiTheme="minorHAnsi" w:cstheme="minorHAnsi"/>
        </w:rPr>
        <w:t>mensagem</w:t>
      </w:r>
      <w:proofErr w:type="spellEnd"/>
      <w:r w:rsidRPr="00C73C0F">
        <w:rPr>
          <w:rFonts w:asciiTheme="minorHAnsi" w:hAnsiTheme="minorHAnsi" w:cstheme="minorHAnsi"/>
        </w:rPr>
        <w:t xml:space="preserve"> de </w:t>
      </w:r>
      <w:proofErr w:type="spellStart"/>
      <w:r w:rsidRPr="00C73C0F">
        <w:rPr>
          <w:rFonts w:asciiTheme="minorHAnsi" w:hAnsiTheme="minorHAnsi" w:cstheme="minorHAnsi"/>
        </w:rPr>
        <w:t>correio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eletrónico</w:t>
      </w:r>
      <w:proofErr w:type="spellEnd"/>
      <w:r w:rsidRPr="00C73C0F">
        <w:rPr>
          <w:rFonts w:asciiTheme="minorHAnsi" w:hAnsiTheme="minorHAnsi" w:cstheme="minorHAnsi"/>
        </w:rPr>
        <w:t xml:space="preserve">, clique </w:t>
      </w:r>
      <w:proofErr w:type="spellStart"/>
      <w:r w:rsidRPr="00C73C0F">
        <w:rPr>
          <w:rFonts w:asciiTheme="minorHAnsi" w:hAnsiTheme="minorHAnsi" w:cstheme="minorHAnsi"/>
        </w:rPr>
        <w:t>na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ligação</w:t>
      </w:r>
      <w:proofErr w:type="spellEnd"/>
      <w:r w:rsidRPr="00C73C0F">
        <w:rPr>
          <w:rFonts w:asciiTheme="minorHAnsi" w:hAnsiTheme="minorHAnsi" w:cstheme="minorHAnsi"/>
        </w:rPr>
        <w:t xml:space="preserve"> para confirmar.</w:t>
      </w:r>
    </w:p>
    <w:p w:rsidR="000D1275" w:rsidRPr="00C73C0F" w:rsidRDefault="000D1275" w:rsidP="0072207D">
      <w:pPr>
        <w:rPr>
          <w:rFonts w:asciiTheme="minorHAnsi" w:hAnsiTheme="minorHAnsi" w:cstheme="minorHAnsi"/>
        </w:rPr>
      </w:pPr>
    </w:p>
    <w:p w:rsidR="000D1275" w:rsidRDefault="003730FA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728335" cy="1607820"/>
            <wp:effectExtent l="0" t="0" r="5715" b="0"/>
            <wp:docPr id="19100780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FA" w:rsidRDefault="003730FA" w:rsidP="00B36DD3">
      <w:pPr>
        <w:rPr>
          <w:rFonts w:asciiTheme="minorHAnsi" w:hAnsiTheme="minorHAnsi" w:cstheme="minorHAnsi"/>
        </w:rPr>
      </w:pPr>
    </w:p>
    <w:p w:rsidR="00C73C0F" w:rsidRDefault="000D1275" w:rsidP="00B36DD3">
      <w:pPr>
        <w:rPr>
          <w:rFonts w:asciiTheme="minorHAnsi" w:hAnsiTheme="minorHAnsi" w:cstheme="minorHAnsi"/>
        </w:rPr>
      </w:pPr>
      <w:r w:rsidRPr="00C73C0F">
        <w:rPr>
          <w:rFonts w:asciiTheme="minorHAnsi" w:hAnsiTheme="minorHAnsi" w:cstheme="minorHAnsi"/>
        </w:rPr>
        <w:t xml:space="preserve"> </w:t>
      </w:r>
      <w:r w:rsidR="00C73C0F" w:rsidRPr="00C73C0F">
        <w:rPr>
          <w:rFonts w:asciiTheme="minorHAnsi" w:hAnsiTheme="minorHAnsi" w:cstheme="minorHAnsi"/>
        </w:rPr>
        <w:t xml:space="preserve">Será redireccionado para esta página que indica a </w:t>
      </w:r>
      <w:proofErr w:type="spellStart"/>
      <w:r w:rsidR="00C73C0F" w:rsidRPr="00C73C0F">
        <w:rPr>
          <w:rFonts w:asciiTheme="minorHAnsi" w:hAnsiTheme="minorHAnsi" w:cstheme="minorHAnsi"/>
        </w:rPr>
        <w:t>confirmação</w:t>
      </w:r>
      <w:proofErr w:type="spellEnd"/>
      <w:r w:rsidR="00C73C0F" w:rsidRPr="00C73C0F">
        <w:rPr>
          <w:rFonts w:asciiTheme="minorHAnsi" w:hAnsiTheme="minorHAnsi" w:cstheme="minorHAnsi"/>
        </w:rPr>
        <w:t xml:space="preserve"> do </w:t>
      </w:r>
      <w:proofErr w:type="spellStart"/>
      <w:r w:rsidR="00C73C0F" w:rsidRPr="00C73C0F">
        <w:rPr>
          <w:rFonts w:asciiTheme="minorHAnsi" w:hAnsiTheme="minorHAnsi" w:cstheme="minorHAnsi"/>
        </w:rPr>
        <w:t>seu</w:t>
      </w:r>
      <w:proofErr w:type="spellEnd"/>
      <w:r w:rsidR="00C73C0F" w:rsidRPr="00C73C0F">
        <w:rPr>
          <w:rFonts w:asciiTheme="minorHAnsi" w:hAnsiTheme="minorHAnsi" w:cstheme="minorHAnsi"/>
        </w:rPr>
        <w:t xml:space="preserve"> </w:t>
      </w:r>
      <w:proofErr w:type="spellStart"/>
      <w:r w:rsidR="00C73C0F" w:rsidRPr="00C73C0F">
        <w:rPr>
          <w:rFonts w:asciiTheme="minorHAnsi" w:hAnsiTheme="minorHAnsi" w:cstheme="minorHAnsi"/>
        </w:rPr>
        <w:t>registo</w:t>
      </w:r>
      <w:proofErr w:type="spellEnd"/>
      <w:r w:rsidR="00C73C0F" w:rsidRPr="00C73C0F">
        <w:rPr>
          <w:rFonts w:asciiTheme="minorHAnsi" w:hAnsiTheme="minorHAnsi" w:cstheme="minorHAnsi"/>
        </w:rPr>
        <w:t>.</w:t>
      </w:r>
      <w:r w:rsidR="00C73C0F">
        <w:rPr>
          <w:rFonts w:asciiTheme="minorHAnsi" w:hAnsiTheme="minorHAnsi" w:cstheme="minorHAnsi"/>
        </w:rPr>
        <w:t xml:space="preserve"> </w:t>
      </w:r>
    </w:p>
    <w:p w:rsidR="003730FA" w:rsidRDefault="003730FA" w:rsidP="00B36DD3">
      <w:pPr>
        <w:rPr>
          <w:rFonts w:asciiTheme="minorHAnsi" w:hAnsiTheme="minorHAnsi" w:cstheme="minorHAnsi"/>
        </w:rPr>
      </w:pPr>
    </w:p>
    <w:p w:rsidR="003730FA" w:rsidRDefault="003730FA" w:rsidP="00B36DD3">
      <w:pPr>
        <w:rPr>
          <w:rFonts w:asciiTheme="minorHAnsi" w:hAnsiTheme="minorHAnsi" w:cstheme="minorHAnsi"/>
        </w:rPr>
      </w:pPr>
    </w:p>
    <w:p w:rsidR="003730FA" w:rsidRDefault="003730FA" w:rsidP="00B36DD3">
      <w:pPr>
        <w:rPr>
          <w:rFonts w:asciiTheme="minorHAnsi" w:hAnsiTheme="minorHAnsi" w:cstheme="minorHAnsi"/>
        </w:rPr>
      </w:pPr>
    </w:p>
    <w:p w:rsidR="003730FA" w:rsidRDefault="003730FA" w:rsidP="00B36DD3">
      <w:pPr>
        <w:rPr>
          <w:rFonts w:asciiTheme="minorHAnsi" w:hAnsiTheme="minorHAnsi" w:cstheme="minorHAnsi"/>
        </w:rPr>
      </w:pPr>
    </w:p>
    <w:p w:rsidR="003730FA" w:rsidRDefault="003730FA" w:rsidP="00B36DD3">
      <w:pPr>
        <w:rPr>
          <w:rFonts w:asciiTheme="minorHAnsi" w:hAnsiTheme="minorHAnsi" w:cstheme="minorHAnsi"/>
        </w:rPr>
      </w:pPr>
    </w:p>
    <w:p w:rsidR="003730FA" w:rsidRDefault="003730FA" w:rsidP="00B36DD3">
      <w:pPr>
        <w:rPr>
          <w:rFonts w:asciiTheme="minorHAnsi" w:hAnsiTheme="minorHAnsi" w:cstheme="minorHAnsi"/>
        </w:rPr>
      </w:pPr>
    </w:p>
    <w:p w:rsidR="003730FA" w:rsidRDefault="003730FA" w:rsidP="00B36DD3">
      <w:pPr>
        <w:rPr>
          <w:rFonts w:asciiTheme="minorHAnsi" w:hAnsiTheme="minorHAnsi" w:cstheme="minorHAnsi"/>
        </w:rPr>
      </w:pPr>
    </w:p>
    <w:p w:rsidR="003730FA" w:rsidRDefault="003730FA" w:rsidP="00B36DD3">
      <w:pPr>
        <w:rPr>
          <w:rFonts w:asciiTheme="minorHAnsi" w:hAnsiTheme="minorHAnsi" w:cstheme="minorHAnsi"/>
        </w:rPr>
      </w:pPr>
    </w:p>
    <w:p w:rsidR="005369FA" w:rsidRPr="00C73C0F" w:rsidRDefault="005369FA" w:rsidP="00B36DD3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C73C0F">
        <w:rPr>
          <w:rFonts w:asciiTheme="minorHAnsi" w:hAnsiTheme="minorHAnsi" w:cstheme="minorHAnsi"/>
          <w:b/>
          <w:bCs/>
          <w:sz w:val="28"/>
          <w:szCs w:val="28"/>
        </w:rPr>
        <w:t>Lo</w:t>
      </w:r>
      <w:r w:rsidR="00B36DD3" w:rsidRPr="00C73C0F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C73C0F">
        <w:rPr>
          <w:rFonts w:asciiTheme="minorHAnsi" w:hAnsiTheme="minorHAnsi" w:cstheme="minorHAnsi"/>
          <w:b/>
          <w:bCs/>
          <w:sz w:val="28"/>
          <w:szCs w:val="28"/>
        </w:rPr>
        <w:t>in</w:t>
      </w:r>
      <w:proofErr w:type="spellEnd"/>
      <w:r w:rsidRPr="00C73C0F">
        <w:rPr>
          <w:rFonts w:asciiTheme="minorHAnsi" w:hAnsiTheme="minorHAnsi" w:cstheme="minorHAnsi"/>
          <w:b/>
          <w:bCs/>
          <w:sz w:val="28"/>
          <w:szCs w:val="28"/>
        </w:rPr>
        <w:t xml:space="preserve"> as a </w:t>
      </w:r>
      <w:proofErr w:type="spellStart"/>
      <w:r w:rsidRPr="00C73C0F">
        <w:rPr>
          <w:rFonts w:asciiTheme="minorHAnsi" w:hAnsiTheme="minorHAnsi" w:cstheme="minorHAnsi"/>
          <w:b/>
          <w:bCs/>
          <w:sz w:val="28"/>
          <w:szCs w:val="28"/>
        </w:rPr>
        <w:t>user</w:t>
      </w:r>
      <w:proofErr w:type="spellEnd"/>
    </w:p>
    <w:p w:rsidR="005369FA" w:rsidRPr="00C73C0F" w:rsidRDefault="005369FA" w:rsidP="0072207D">
      <w:pPr>
        <w:rPr>
          <w:rFonts w:asciiTheme="minorHAnsi" w:hAnsiTheme="minorHAnsi" w:cstheme="minorHAnsi"/>
          <w:b/>
          <w:bCs/>
        </w:rPr>
      </w:pPr>
    </w:p>
    <w:p w:rsidR="005369FA" w:rsidRPr="00C73C0F" w:rsidRDefault="005369FA" w:rsidP="0072207D">
      <w:pPr>
        <w:rPr>
          <w:rFonts w:asciiTheme="minorHAnsi" w:hAnsiTheme="minorHAnsi" w:cstheme="minorHAnsi"/>
          <w:b/>
          <w:bCs/>
        </w:rPr>
      </w:pPr>
    </w:p>
    <w:p w:rsidR="005369FA" w:rsidRPr="00C73C0F" w:rsidRDefault="005369FA" w:rsidP="0072207D">
      <w:pPr>
        <w:rPr>
          <w:rFonts w:asciiTheme="minorHAnsi" w:hAnsiTheme="minorHAnsi" w:cstheme="minorHAnsi"/>
          <w:b/>
          <w:bCs/>
        </w:rPr>
        <w:sectPr w:rsidR="005369FA" w:rsidRPr="00C73C0F" w:rsidSect="004E108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3730FA" w:rsidP="0072207D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2364828" cy="1629875"/>
            <wp:effectExtent l="0" t="0" r="0" b="8890"/>
            <wp:docPr id="987590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659" cy="163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3730FA" w:rsidP="0072207D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2270234" cy="1899695"/>
            <wp:effectExtent l="0" t="0" r="0" b="5715"/>
            <wp:docPr id="7385147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61" cy="191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5369FA" w:rsidRDefault="005369FA" w:rsidP="0072207D">
      <w:pPr>
        <w:rPr>
          <w:rFonts w:asciiTheme="minorHAnsi" w:hAnsiTheme="minorHAnsi" w:cstheme="minorHAnsi"/>
          <w:b/>
          <w:bCs/>
          <w:lang w:val="en-US"/>
        </w:rPr>
        <w:sectPr w:rsidR="005369FA" w:rsidSect="005369F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5369FA" w:rsidRDefault="005369F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5369FA" w:rsidRPr="00C73C0F" w:rsidRDefault="00C73C0F" w:rsidP="0072207D">
      <w:pPr>
        <w:rPr>
          <w:rFonts w:asciiTheme="minorHAnsi" w:hAnsiTheme="minorHAnsi" w:cstheme="minorHAnsi"/>
        </w:rPr>
      </w:pPr>
      <w:r w:rsidRPr="00C73C0F">
        <w:rPr>
          <w:rFonts w:asciiTheme="minorHAnsi" w:hAnsiTheme="minorHAnsi" w:cstheme="minorHAnsi"/>
        </w:rPr>
        <w:t xml:space="preserve">Aceda à página de </w:t>
      </w:r>
      <w:proofErr w:type="spellStart"/>
      <w:r w:rsidRPr="00C73C0F">
        <w:rPr>
          <w:rFonts w:asciiTheme="minorHAnsi" w:hAnsiTheme="minorHAnsi" w:cstheme="minorHAnsi"/>
        </w:rPr>
        <w:t>início</w:t>
      </w:r>
      <w:proofErr w:type="spellEnd"/>
      <w:r w:rsidRPr="00C73C0F">
        <w:rPr>
          <w:rFonts w:asciiTheme="minorHAnsi" w:hAnsiTheme="minorHAnsi" w:cstheme="minorHAnsi"/>
        </w:rPr>
        <w:t xml:space="preserve"> de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  <w:r w:rsidRPr="00C73C0F">
        <w:rPr>
          <w:rFonts w:asciiTheme="minorHAnsi" w:hAnsiTheme="minorHAnsi" w:cstheme="minorHAnsi"/>
        </w:rPr>
        <w:t xml:space="preserve"> da plataforma, </w:t>
      </w:r>
      <w:proofErr w:type="spellStart"/>
      <w:r w:rsidRPr="00C73C0F">
        <w:rPr>
          <w:rFonts w:asciiTheme="minorHAnsi" w:hAnsiTheme="minorHAnsi" w:cstheme="minorHAnsi"/>
        </w:rPr>
        <w:t>introduza</w:t>
      </w:r>
      <w:proofErr w:type="spellEnd"/>
      <w:r w:rsidRPr="00C73C0F">
        <w:rPr>
          <w:rFonts w:asciiTheme="minorHAnsi" w:hAnsiTheme="minorHAnsi" w:cstheme="minorHAnsi"/>
        </w:rPr>
        <w:t xml:space="preserve"> o </w:t>
      </w:r>
      <w:proofErr w:type="spellStart"/>
      <w:r w:rsidRPr="00C73C0F">
        <w:rPr>
          <w:rFonts w:asciiTheme="minorHAnsi" w:hAnsiTheme="minorHAnsi" w:cstheme="minorHAnsi"/>
        </w:rPr>
        <w:t>nome</w:t>
      </w:r>
      <w:proofErr w:type="spellEnd"/>
      <w:r w:rsidRPr="00C73C0F">
        <w:rPr>
          <w:rFonts w:asciiTheme="minorHAnsi" w:hAnsiTheme="minorHAnsi" w:cstheme="minorHAnsi"/>
        </w:rPr>
        <w:t xml:space="preserve"> de utilizador e a </w:t>
      </w:r>
      <w:proofErr w:type="spellStart"/>
      <w:r w:rsidRPr="00C73C0F">
        <w:rPr>
          <w:rFonts w:asciiTheme="minorHAnsi" w:hAnsiTheme="minorHAnsi" w:cstheme="minorHAnsi"/>
        </w:rPr>
        <w:t>palavra-passe</w:t>
      </w:r>
      <w:proofErr w:type="spellEnd"/>
      <w:r w:rsidRPr="00C73C0F">
        <w:rPr>
          <w:rFonts w:asciiTheme="minorHAnsi" w:hAnsiTheme="minorHAnsi" w:cstheme="minorHAnsi"/>
        </w:rPr>
        <w:t xml:space="preserve"> e inicie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</w:p>
    <w:p w:rsidR="005369FA" w:rsidRPr="00C73C0F" w:rsidRDefault="005369FA" w:rsidP="0072207D">
      <w:pPr>
        <w:rPr>
          <w:rFonts w:asciiTheme="minorHAnsi" w:hAnsiTheme="minorHAnsi" w:cstheme="minorHAnsi"/>
        </w:rPr>
      </w:pPr>
    </w:p>
    <w:p w:rsidR="005369FA" w:rsidRDefault="003730FA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5528441" cy="2839906"/>
            <wp:effectExtent l="0" t="0" r="0" b="0"/>
            <wp:docPr id="195284397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026" cy="284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FA" w:rsidRDefault="005369FA" w:rsidP="0072207D">
      <w:pPr>
        <w:rPr>
          <w:rFonts w:asciiTheme="minorHAnsi" w:hAnsiTheme="minorHAnsi" w:cstheme="minorHAnsi"/>
          <w:lang w:val="en-US"/>
        </w:rPr>
      </w:pPr>
    </w:p>
    <w:p w:rsidR="00823F2A" w:rsidRPr="00C73C0F" w:rsidRDefault="00C73C0F" w:rsidP="0072207D">
      <w:pPr>
        <w:rPr>
          <w:rFonts w:asciiTheme="minorHAnsi" w:hAnsiTheme="minorHAnsi" w:cstheme="minorHAnsi"/>
        </w:rPr>
      </w:pPr>
      <w:r w:rsidRPr="00C73C0F">
        <w:rPr>
          <w:rFonts w:asciiTheme="minorHAnsi" w:hAnsiTheme="minorHAnsi" w:cstheme="minorHAnsi"/>
        </w:rPr>
        <w:t xml:space="preserve">A </w:t>
      </w:r>
      <w:proofErr w:type="spellStart"/>
      <w:r w:rsidRPr="00C73C0F">
        <w:rPr>
          <w:rFonts w:asciiTheme="minorHAnsi" w:hAnsiTheme="minorHAnsi" w:cstheme="minorHAnsi"/>
        </w:rPr>
        <w:t>sua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  <w:r w:rsidRPr="00C73C0F">
        <w:rPr>
          <w:rFonts w:asciiTheme="minorHAnsi" w:hAnsiTheme="minorHAnsi" w:cstheme="minorHAnsi"/>
        </w:rPr>
        <w:t xml:space="preserve"> será iniciada </w:t>
      </w:r>
      <w:proofErr w:type="spellStart"/>
      <w:r w:rsidRPr="00C73C0F">
        <w:rPr>
          <w:rFonts w:asciiTheme="minorHAnsi" w:hAnsiTheme="minorHAnsi" w:cstheme="minorHAnsi"/>
        </w:rPr>
        <w:t>na</w:t>
      </w:r>
      <w:proofErr w:type="spellEnd"/>
      <w:r w:rsidRPr="00C73C0F">
        <w:rPr>
          <w:rFonts w:asciiTheme="minorHAnsi" w:hAnsiTheme="minorHAnsi" w:cstheme="minorHAnsi"/>
        </w:rPr>
        <w:t xml:space="preserve"> plataforma e, no canto </w:t>
      </w:r>
      <w:proofErr w:type="spellStart"/>
      <w:r w:rsidRPr="00C73C0F">
        <w:rPr>
          <w:rFonts w:asciiTheme="minorHAnsi" w:hAnsiTheme="minorHAnsi" w:cstheme="minorHAnsi"/>
        </w:rPr>
        <w:t>esquerdo</w:t>
      </w:r>
      <w:proofErr w:type="spellEnd"/>
      <w:r w:rsidRPr="00C73C0F">
        <w:rPr>
          <w:rFonts w:asciiTheme="minorHAnsi" w:hAnsiTheme="minorHAnsi" w:cstheme="minorHAnsi"/>
        </w:rPr>
        <w:t xml:space="preserve">, </w:t>
      </w:r>
      <w:proofErr w:type="spellStart"/>
      <w:r w:rsidRPr="00C73C0F">
        <w:rPr>
          <w:rFonts w:asciiTheme="minorHAnsi" w:hAnsiTheme="minorHAnsi" w:cstheme="minorHAnsi"/>
        </w:rPr>
        <w:t>poderá</w:t>
      </w:r>
      <w:proofErr w:type="spellEnd"/>
      <w:r w:rsidRPr="00C73C0F">
        <w:rPr>
          <w:rFonts w:asciiTheme="minorHAnsi" w:hAnsiTheme="minorHAnsi" w:cstheme="minorHAnsi"/>
        </w:rPr>
        <w:t xml:space="preserve"> ver o ID de utilizador</w:t>
      </w:r>
      <w:r w:rsidR="00B36DD3" w:rsidRPr="00C73C0F">
        <w:rPr>
          <w:rFonts w:asciiTheme="minorHAnsi" w:hAnsiTheme="minorHAnsi" w:cstheme="minorHAnsi"/>
        </w:rPr>
        <w:t xml:space="preserve"> </w:t>
      </w:r>
    </w:p>
    <w:p w:rsidR="00823F2A" w:rsidRPr="001D7168" w:rsidRDefault="008D09BD" w:rsidP="0072207D">
      <w:pPr>
        <w:rPr>
          <w:rFonts w:asciiTheme="minorHAnsi" w:hAnsiTheme="minorHAnsi" w:cstheme="minorHAnsi"/>
        </w:rPr>
      </w:pPr>
      <w:proofErr w:type="spellStart"/>
      <w:r w:rsidRPr="001D7168">
        <w:rPr>
          <w:rFonts w:asciiTheme="minorHAnsi" w:hAnsiTheme="minorHAnsi" w:cstheme="minorHAnsi"/>
          <w:b/>
          <w:bCs/>
          <w:sz w:val="28"/>
          <w:szCs w:val="28"/>
        </w:rPr>
        <w:lastRenderedPageBreak/>
        <w:t>Início</w:t>
      </w:r>
      <w:proofErr w:type="spellEnd"/>
      <w:r w:rsidRPr="001D7168"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1D7168">
        <w:rPr>
          <w:rFonts w:asciiTheme="minorHAnsi" w:hAnsiTheme="minorHAnsi" w:cstheme="minorHAnsi"/>
          <w:b/>
          <w:bCs/>
          <w:sz w:val="28"/>
          <w:szCs w:val="28"/>
        </w:rPr>
        <w:t>sessão</w:t>
      </w:r>
      <w:proofErr w:type="spellEnd"/>
      <w:r w:rsidRPr="001D7168">
        <w:rPr>
          <w:rFonts w:asciiTheme="minorHAnsi" w:hAnsiTheme="minorHAnsi" w:cstheme="minorHAnsi"/>
          <w:b/>
          <w:bCs/>
          <w:sz w:val="28"/>
          <w:szCs w:val="28"/>
        </w:rPr>
        <w:t xml:space="preserve"> de convidado</w:t>
      </w:r>
    </w:p>
    <w:p w:rsidR="00823F2A" w:rsidRPr="001D7168" w:rsidRDefault="00823F2A" w:rsidP="0072207D">
      <w:pPr>
        <w:rPr>
          <w:rFonts w:asciiTheme="minorHAnsi" w:hAnsiTheme="minorHAnsi" w:cstheme="minorHAnsi"/>
        </w:rPr>
      </w:pPr>
    </w:p>
    <w:p w:rsidR="00823F2A" w:rsidRPr="003730FA" w:rsidRDefault="00C73C0F" w:rsidP="0072207D">
      <w:pPr>
        <w:rPr>
          <w:rFonts w:asciiTheme="minorHAnsi" w:hAnsiTheme="minorHAnsi" w:cstheme="minorHAnsi"/>
          <w:lang w:val="en-US"/>
        </w:rPr>
      </w:pPr>
      <w:r w:rsidRPr="00C73C0F">
        <w:rPr>
          <w:rFonts w:asciiTheme="minorHAnsi" w:hAnsiTheme="minorHAnsi" w:cstheme="minorHAnsi"/>
        </w:rPr>
        <w:t xml:space="preserve">Pode </w:t>
      </w:r>
      <w:proofErr w:type="spellStart"/>
      <w:r w:rsidRPr="00C73C0F">
        <w:rPr>
          <w:rFonts w:asciiTheme="minorHAnsi" w:hAnsiTheme="minorHAnsi" w:cstheme="minorHAnsi"/>
        </w:rPr>
        <w:t>sempre</w:t>
      </w:r>
      <w:proofErr w:type="spellEnd"/>
      <w:r w:rsidRPr="00C73C0F">
        <w:rPr>
          <w:rFonts w:asciiTheme="minorHAnsi" w:hAnsiTheme="minorHAnsi" w:cstheme="minorHAnsi"/>
        </w:rPr>
        <w:t xml:space="preserve"> </w:t>
      </w:r>
      <w:proofErr w:type="spellStart"/>
      <w:r w:rsidRPr="00C73C0F">
        <w:rPr>
          <w:rFonts w:asciiTheme="minorHAnsi" w:hAnsiTheme="minorHAnsi" w:cstheme="minorHAnsi"/>
        </w:rPr>
        <w:t>aceder</w:t>
      </w:r>
      <w:proofErr w:type="spellEnd"/>
      <w:r w:rsidRPr="00C73C0F">
        <w:rPr>
          <w:rFonts w:asciiTheme="minorHAnsi" w:hAnsiTheme="minorHAnsi" w:cstheme="minorHAnsi"/>
        </w:rPr>
        <w:t xml:space="preserve"> à plataforma </w:t>
      </w:r>
      <w:proofErr w:type="spellStart"/>
      <w:r w:rsidRPr="00C73C0F">
        <w:rPr>
          <w:rFonts w:asciiTheme="minorHAnsi" w:hAnsiTheme="minorHAnsi" w:cstheme="minorHAnsi"/>
        </w:rPr>
        <w:t>sem</w:t>
      </w:r>
      <w:proofErr w:type="spellEnd"/>
      <w:r w:rsidRPr="00C73C0F">
        <w:rPr>
          <w:rFonts w:asciiTheme="minorHAnsi" w:hAnsiTheme="minorHAnsi" w:cstheme="minorHAnsi"/>
        </w:rPr>
        <w:t xml:space="preserve"> ter de iniciar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  <w:r w:rsidRPr="00C73C0F">
        <w:rPr>
          <w:rFonts w:asciiTheme="minorHAnsi" w:hAnsiTheme="minorHAnsi" w:cstheme="minorHAnsi"/>
        </w:rPr>
        <w:t xml:space="preserve"> como utilizador, bastando para </w:t>
      </w:r>
      <w:proofErr w:type="spellStart"/>
      <w:r w:rsidRPr="00C73C0F">
        <w:rPr>
          <w:rFonts w:asciiTheme="minorHAnsi" w:hAnsiTheme="minorHAnsi" w:cstheme="minorHAnsi"/>
        </w:rPr>
        <w:t>isso</w:t>
      </w:r>
      <w:proofErr w:type="spellEnd"/>
      <w:r w:rsidRPr="00C73C0F">
        <w:rPr>
          <w:rFonts w:asciiTheme="minorHAnsi" w:hAnsiTheme="minorHAnsi" w:cstheme="minorHAnsi"/>
        </w:rPr>
        <w:t xml:space="preserve"> clicar em </w:t>
      </w:r>
      <w:proofErr w:type="spellStart"/>
      <w:r w:rsidRPr="00C73C0F">
        <w:rPr>
          <w:rFonts w:asciiTheme="minorHAnsi" w:hAnsiTheme="minorHAnsi" w:cstheme="minorHAnsi"/>
        </w:rPr>
        <w:t>início</w:t>
      </w:r>
      <w:proofErr w:type="spellEnd"/>
      <w:r w:rsidRPr="00C73C0F">
        <w:rPr>
          <w:rFonts w:asciiTheme="minorHAnsi" w:hAnsiTheme="minorHAnsi" w:cstheme="minorHAnsi"/>
        </w:rPr>
        <w:t xml:space="preserve"> de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  <w:r w:rsidRPr="00C73C0F">
        <w:rPr>
          <w:rFonts w:asciiTheme="minorHAnsi" w:hAnsiTheme="minorHAnsi" w:cstheme="minorHAnsi"/>
        </w:rPr>
        <w:t xml:space="preserve"> de convidado e </w:t>
      </w:r>
      <w:proofErr w:type="spellStart"/>
      <w:r w:rsidRPr="00C73C0F">
        <w:rPr>
          <w:rFonts w:asciiTheme="minorHAnsi" w:hAnsiTheme="minorHAnsi" w:cstheme="minorHAnsi"/>
        </w:rPr>
        <w:t>ativar</w:t>
      </w:r>
      <w:proofErr w:type="spellEnd"/>
      <w:r w:rsidRPr="00C73C0F">
        <w:rPr>
          <w:rFonts w:asciiTheme="minorHAnsi" w:hAnsiTheme="minorHAnsi" w:cstheme="minorHAnsi"/>
        </w:rPr>
        <w:t xml:space="preserve"> os cookies no </w:t>
      </w:r>
      <w:proofErr w:type="spellStart"/>
      <w:r w:rsidRPr="00C73C0F">
        <w:rPr>
          <w:rFonts w:asciiTheme="minorHAnsi" w:hAnsiTheme="minorHAnsi" w:cstheme="minorHAnsi"/>
        </w:rPr>
        <w:t>seu</w:t>
      </w:r>
      <w:proofErr w:type="spellEnd"/>
      <w:r w:rsidRPr="00C73C0F">
        <w:rPr>
          <w:rFonts w:asciiTheme="minorHAnsi" w:hAnsiTheme="minorHAnsi" w:cstheme="minorHAnsi"/>
        </w:rPr>
        <w:t xml:space="preserve"> navegador </w:t>
      </w:r>
      <w:r w:rsidR="003730FA"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2543503" cy="1575783"/>
            <wp:effectExtent l="0" t="0" r="0" b="5715"/>
            <wp:docPr id="5440108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45" cy="158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2A" w:rsidRPr="00C73C0F" w:rsidRDefault="00823F2A" w:rsidP="0072207D">
      <w:pPr>
        <w:rPr>
          <w:rFonts w:asciiTheme="minorHAnsi" w:hAnsiTheme="minorHAnsi" w:cstheme="minorHAnsi"/>
          <w:b/>
          <w:bCs/>
        </w:rPr>
      </w:pPr>
    </w:p>
    <w:p w:rsidR="00823F2A" w:rsidRPr="00C73C0F" w:rsidRDefault="00C73C0F" w:rsidP="0072207D">
      <w:pPr>
        <w:rPr>
          <w:rFonts w:asciiTheme="minorHAnsi" w:hAnsiTheme="minorHAnsi" w:cstheme="minorHAnsi"/>
        </w:rPr>
      </w:pPr>
      <w:proofErr w:type="spellStart"/>
      <w:r w:rsidRPr="00C73C0F">
        <w:rPr>
          <w:rFonts w:asciiTheme="minorHAnsi" w:hAnsiTheme="minorHAnsi" w:cstheme="minorHAnsi"/>
        </w:rPr>
        <w:t>Uma</w:t>
      </w:r>
      <w:proofErr w:type="spellEnd"/>
      <w:r w:rsidRPr="00C73C0F">
        <w:rPr>
          <w:rFonts w:asciiTheme="minorHAnsi" w:hAnsiTheme="minorHAnsi" w:cstheme="minorHAnsi"/>
        </w:rPr>
        <w:t xml:space="preserve"> vez iniciada a </w:t>
      </w:r>
      <w:proofErr w:type="spellStart"/>
      <w:r w:rsidRPr="00C73C0F">
        <w:rPr>
          <w:rFonts w:asciiTheme="minorHAnsi" w:hAnsiTheme="minorHAnsi" w:cstheme="minorHAnsi"/>
        </w:rPr>
        <w:t>sessão</w:t>
      </w:r>
      <w:proofErr w:type="spellEnd"/>
      <w:r w:rsidRPr="00C73C0F">
        <w:rPr>
          <w:rFonts w:asciiTheme="minorHAnsi" w:hAnsiTheme="minorHAnsi" w:cstheme="minorHAnsi"/>
        </w:rPr>
        <w:t xml:space="preserve"> como convidado, a plataforma será </w:t>
      </w:r>
      <w:proofErr w:type="spellStart"/>
      <w:r w:rsidRPr="00C73C0F">
        <w:rPr>
          <w:rFonts w:asciiTheme="minorHAnsi" w:hAnsiTheme="minorHAnsi" w:cstheme="minorHAnsi"/>
        </w:rPr>
        <w:t>apresentada</w:t>
      </w:r>
      <w:proofErr w:type="spellEnd"/>
    </w:p>
    <w:p w:rsidR="00823F2A" w:rsidRPr="00C73C0F" w:rsidRDefault="00823F2A" w:rsidP="0072207D">
      <w:pPr>
        <w:rPr>
          <w:rFonts w:asciiTheme="minorHAnsi" w:hAnsiTheme="minorHAnsi" w:cstheme="minorHAnsi"/>
          <w:b/>
          <w:bCs/>
        </w:rPr>
      </w:pPr>
    </w:p>
    <w:p w:rsidR="00823F2A" w:rsidRPr="003730FA" w:rsidRDefault="00823F2A" w:rsidP="0072207D">
      <w:pPr>
        <w:rPr>
          <w:rFonts w:asciiTheme="minorHAnsi" w:hAnsiTheme="minorHAnsi" w:cstheme="minorHAnsi"/>
          <w:b/>
          <w:bCs/>
        </w:rPr>
      </w:pPr>
    </w:p>
    <w:p w:rsidR="001D7168" w:rsidRDefault="003730FA" w:rsidP="0072207D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 wp14:anchorId="36AE008E" wp14:editId="4C58137D">
            <wp:extent cx="5477463" cy="2732690"/>
            <wp:effectExtent l="0" t="0" r="9525" b="0"/>
            <wp:docPr id="20797140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69" cy="274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168" w:rsidRDefault="001D7168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D7168" w:rsidRDefault="001D7168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D7168" w:rsidRDefault="001D7168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D7168" w:rsidRDefault="001D7168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D7168" w:rsidRDefault="001D7168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D7168" w:rsidRDefault="001D7168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D7168" w:rsidRPr="001D7168" w:rsidRDefault="001D7168" w:rsidP="001D7168">
      <w:pPr>
        <w:rPr>
          <w:rFonts w:asciiTheme="minorHAnsi" w:hAnsiTheme="minorHAnsi" w:cstheme="minorHAnsi"/>
          <w:b/>
          <w:bCs/>
        </w:rPr>
      </w:pPr>
      <w:r w:rsidRPr="001D7168">
        <w:rPr>
          <w:rFonts w:asciiTheme="minorHAnsi" w:hAnsiTheme="minorHAnsi" w:cstheme="minorHAnsi"/>
          <w:b/>
          <w:bCs/>
          <w:noProof/>
        </w:rPr>
        <w:drawing>
          <wp:inline distT="0" distB="0" distL="0" distR="0">
            <wp:extent cx="4929809" cy="1100004"/>
            <wp:effectExtent l="0" t="0" r="0" b="5080"/>
            <wp:docPr id="98745399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80" cy="110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168" w:rsidRPr="001D7168" w:rsidRDefault="001D7168" w:rsidP="001D716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Financiado pela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União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Europeia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. Os pontos de vista e as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opiniões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expressas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são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as do(s) autor(es) e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não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refletem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necessariamente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a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posição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da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União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Europeia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ou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da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Agência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de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Execução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Europeia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da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Educação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e da Cultura (EACEA).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Nem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a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União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Europeia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nem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a EACEA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podem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ser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tidos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como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responsáveis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por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essas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1D7168">
        <w:rPr>
          <w:rFonts w:asciiTheme="minorHAnsi" w:hAnsiTheme="minorHAnsi" w:cstheme="minorHAnsi"/>
          <w:b/>
          <w:bCs/>
          <w:sz w:val="18"/>
          <w:szCs w:val="18"/>
        </w:rPr>
        <w:t>opiniões</w:t>
      </w:r>
      <w:proofErr w:type="spellEnd"/>
      <w:r w:rsidRPr="001D716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:rsidR="001D7168" w:rsidRPr="001D7168" w:rsidRDefault="00000000" w:rsidP="0072207D">
      <w:pPr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hyperlink r:id="rId25" w:history="1">
        <w:r w:rsidR="001D7168" w:rsidRPr="001D7168">
          <w:rPr>
            <w:rStyle w:val="Hyperlink"/>
            <w:rFonts w:asciiTheme="minorHAnsi" w:hAnsiTheme="minorHAnsi" w:cstheme="minorHAnsi"/>
            <w:b/>
            <w:bCs/>
            <w:i/>
            <w:iCs/>
            <w:noProof/>
            <w:sz w:val="18"/>
            <w:szCs w:val="18"/>
          </w:rPr>
          <w:drawing>
            <wp:inline distT="0" distB="0" distL="0" distR="0">
              <wp:extent cx="838200" cy="295275"/>
              <wp:effectExtent l="0" t="0" r="0" b="9525"/>
              <wp:docPr id="753174393" name="Picture 7" descr="Creative Commons Licence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Creative Commons Licence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D7168" w:rsidRPr="001D7168">
          <w:rPr>
            <w:rStyle w:val="Hyperlink"/>
            <w:rFonts w:asciiTheme="minorHAnsi" w:hAnsiTheme="minorHAnsi" w:cstheme="minorHAnsi"/>
            <w:b/>
            <w:bCs/>
            <w:i/>
            <w:iCs/>
            <w:sz w:val="18"/>
            <w:szCs w:val="18"/>
            <w:lang w:val="en-US"/>
          </w:rPr>
          <w:t xml:space="preserve"> Erasmus+ Happy Green Children by Caixa de </w:t>
        </w:r>
        <w:proofErr w:type="spellStart"/>
        <w:r w:rsidR="001D7168" w:rsidRPr="001D7168">
          <w:rPr>
            <w:rStyle w:val="Hyperlink"/>
            <w:rFonts w:asciiTheme="minorHAnsi" w:hAnsiTheme="minorHAnsi" w:cstheme="minorHAnsi"/>
            <w:b/>
            <w:bCs/>
            <w:i/>
            <w:iCs/>
            <w:sz w:val="18"/>
            <w:szCs w:val="18"/>
            <w:lang w:val="en-US"/>
          </w:rPr>
          <w:t>Mitos</w:t>
        </w:r>
        <w:proofErr w:type="spellEnd"/>
        <w:r w:rsidR="001D7168" w:rsidRPr="001D7168">
          <w:rPr>
            <w:rStyle w:val="Hyperlink"/>
            <w:rFonts w:asciiTheme="minorHAnsi" w:hAnsiTheme="minorHAnsi" w:cstheme="minorHAnsi"/>
            <w:b/>
            <w:bCs/>
            <w:i/>
            <w:iCs/>
            <w:sz w:val="18"/>
            <w:szCs w:val="18"/>
            <w:lang w:val="en-US"/>
          </w:rPr>
          <w:t xml:space="preserve"> is licensed under a Creative Commons Attribution-</w:t>
        </w:r>
        <w:proofErr w:type="spellStart"/>
        <w:r w:rsidR="001D7168" w:rsidRPr="001D7168">
          <w:rPr>
            <w:rStyle w:val="Hyperlink"/>
            <w:rFonts w:asciiTheme="minorHAnsi" w:hAnsiTheme="minorHAnsi" w:cstheme="minorHAnsi"/>
            <w:b/>
            <w:bCs/>
            <w:i/>
            <w:iCs/>
            <w:sz w:val="18"/>
            <w:szCs w:val="18"/>
            <w:lang w:val="en-US"/>
          </w:rPr>
          <w:t>NonCommercial</w:t>
        </w:r>
        <w:proofErr w:type="spellEnd"/>
        <w:r w:rsidR="001D7168" w:rsidRPr="001D7168">
          <w:rPr>
            <w:rStyle w:val="Hyperlink"/>
            <w:rFonts w:asciiTheme="minorHAnsi" w:hAnsiTheme="minorHAnsi" w:cstheme="minorHAnsi"/>
            <w:b/>
            <w:bCs/>
            <w:i/>
            <w:iCs/>
            <w:sz w:val="18"/>
            <w:szCs w:val="18"/>
            <w:lang w:val="en-US"/>
          </w:rPr>
          <w:t xml:space="preserve"> 4.0 International License.</w:t>
        </w:r>
      </w:hyperlink>
    </w:p>
    <w:sectPr w:rsidR="001D7168" w:rsidRPr="001D7168" w:rsidSect="005369FA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4485" w:rsidRDefault="00164485" w:rsidP="00650219">
      <w:r>
        <w:separator/>
      </w:r>
    </w:p>
  </w:endnote>
  <w:endnote w:type="continuationSeparator" w:id="0">
    <w:p w:rsidR="00164485" w:rsidRDefault="00164485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4485" w:rsidRDefault="00164485" w:rsidP="00650219">
      <w:r>
        <w:separator/>
      </w:r>
    </w:p>
  </w:footnote>
  <w:footnote w:type="continuationSeparator" w:id="0">
    <w:p w:rsidR="00164485" w:rsidRDefault="00164485" w:rsidP="006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72268248">
    <w:abstractNumId w:val="21"/>
  </w:num>
  <w:num w:numId="2" w16cid:durableId="229269301">
    <w:abstractNumId w:val="12"/>
  </w:num>
  <w:num w:numId="3" w16cid:durableId="149712918">
    <w:abstractNumId w:val="10"/>
  </w:num>
  <w:num w:numId="4" w16cid:durableId="338432931">
    <w:abstractNumId w:val="24"/>
  </w:num>
  <w:num w:numId="5" w16cid:durableId="1346010177">
    <w:abstractNumId w:val="13"/>
  </w:num>
  <w:num w:numId="6" w16cid:durableId="1956598524">
    <w:abstractNumId w:val="18"/>
  </w:num>
  <w:num w:numId="7" w16cid:durableId="857306867">
    <w:abstractNumId w:val="20"/>
  </w:num>
  <w:num w:numId="8" w16cid:durableId="952058164">
    <w:abstractNumId w:val="9"/>
  </w:num>
  <w:num w:numId="9" w16cid:durableId="415713073">
    <w:abstractNumId w:val="7"/>
  </w:num>
  <w:num w:numId="10" w16cid:durableId="1246768195">
    <w:abstractNumId w:val="6"/>
  </w:num>
  <w:num w:numId="11" w16cid:durableId="1188526319">
    <w:abstractNumId w:val="5"/>
  </w:num>
  <w:num w:numId="12" w16cid:durableId="1616327824">
    <w:abstractNumId w:val="4"/>
  </w:num>
  <w:num w:numId="13" w16cid:durableId="564143444">
    <w:abstractNumId w:val="8"/>
  </w:num>
  <w:num w:numId="14" w16cid:durableId="542518929">
    <w:abstractNumId w:val="3"/>
  </w:num>
  <w:num w:numId="15" w16cid:durableId="1273980324">
    <w:abstractNumId w:val="2"/>
  </w:num>
  <w:num w:numId="16" w16cid:durableId="1472862194">
    <w:abstractNumId w:val="1"/>
  </w:num>
  <w:num w:numId="17" w16cid:durableId="923488912">
    <w:abstractNumId w:val="0"/>
  </w:num>
  <w:num w:numId="18" w16cid:durableId="970940980">
    <w:abstractNumId w:val="14"/>
  </w:num>
  <w:num w:numId="19" w16cid:durableId="1020202437">
    <w:abstractNumId w:val="16"/>
  </w:num>
  <w:num w:numId="20" w16cid:durableId="109864776">
    <w:abstractNumId w:val="22"/>
  </w:num>
  <w:num w:numId="21" w16cid:durableId="1960720934">
    <w:abstractNumId w:val="19"/>
  </w:num>
  <w:num w:numId="22" w16cid:durableId="1221939842">
    <w:abstractNumId w:val="11"/>
  </w:num>
  <w:num w:numId="23" w16cid:durableId="209804694">
    <w:abstractNumId w:val="25"/>
  </w:num>
  <w:num w:numId="24" w16cid:durableId="693312206">
    <w:abstractNumId w:val="15"/>
  </w:num>
  <w:num w:numId="25" w16cid:durableId="1516845296">
    <w:abstractNumId w:val="17"/>
  </w:num>
  <w:num w:numId="26" w16cid:durableId="17215101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D"/>
    <w:rsid w:val="00061DAC"/>
    <w:rsid w:val="00083970"/>
    <w:rsid w:val="00096D7E"/>
    <w:rsid w:val="000D1275"/>
    <w:rsid w:val="00164485"/>
    <w:rsid w:val="001D7168"/>
    <w:rsid w:val="002652D6"/>
    <w:rsid w:val="0028533C"/>
    <w:rsid w:val="003730FA"/>
    <w:rsid w:val="00386469"/>
    <w:rsid w:val="00405555"/>
    <w:rsid w:val="004320A2"/>
    <w:rsid w:val="004323AE"/>
    <w:rsid w:val="004E108E"/>
    <w:rsid w:val="00517FA8"/>
    <w:rsid w:val="005369FA"/>
    <w:rsid w:val="00645252"/>
    <w:rsid w:val="00650219"/>
    <w:rsid w:val="0067536C"/>
    <w:rsid w:val="006D3D74"/>
    <w:rsid w:val="0072207D"/>
    <w:rsid w:val="007F3EC7"/>
    <w:rsid w:val="00823F2A"/>
    <w:rsid w:val="00826CE0"/>
    <w:rsid w:val="0083569A"/>
    <w:rsid w:val="008C3B9A"/>
    <w:rsid w:val="008D09BD"/>
    <w:rsid w:val="00995697"/>
    <w:rsid w:val="00A9204E"/>
    <w:rsid w:val="00B36DD3"/>
    <w:rsid w:val="00C73C0F"/>
    <w:rsid w:val="00CD753A"/>
    <w:rsid w:val="00F3275D"/>
    <w:rsid w:val="00F46B99"/>
    <w:rsid w:val="00F4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FD9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50219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50219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19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219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219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2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219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219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21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219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9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219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219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219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50219"/>
  </w:style>
  <w:style w:type="character" w:customStyle="1" w:styleId="HeaderChar">
    <w:name w:val="Header Char"/>
    <w:basedOn w:val="DefaultParagraphFont"/>
    <w:link w:val="Header"/>
    <w:uiPriority w:val="99"/>
    <w:rsid w:val="006502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0219"/>
  </w:style>
  <w:style w:type="character" w:customStyle="1" w:styleId="FooterChar">
    <w:name w:val="Footer Char"/>
    <w:basedOn w:val="DefaultParagraphFont"/>
    <w:link w:val="Footer"/>
    <w:uiPriority w:val="99"/>
    <w:rsid w:val="00650219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tion">
    <w:name w:val="Mention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650219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2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219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50219"/>
  </w:style>
  <w:style w:type="character" w:styleId="EndnoteReference">
    <w:name w:val="end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650219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650219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219"/>
  </w:style>
  <w:style w:type="character" w:customStyle="1" w:styleId="DateChar">
    <w:name w:val="Date Char"/>
    <w:basedOn w:val="DefaultParagraphFont"/>
    <w:link w:val="Date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2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219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2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219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2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21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219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219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219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2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219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2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219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2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219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65021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219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5021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21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02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creativecommons.org/licenses/by-nc/4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hyperlink" Target="https://happygreenchildren.eu/%20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Microsoft\Office\16.0\DTS\es-ES%7b43BCC1F1-1F46-4588-B67A-3D29AFDA6726%7d\%7b4E673876-66F7-48F1-8FDC-A35E5222E1E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{4E673876-66F7-48F1-8FDC-A35E5222E1EB}tf02786999_win32</Template>
  <TotalTime>0</TotalTime>
  <Pages>6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2024-08-21T08:25:00Z</dcterms:created>
  <dcterms:modified xsi:type="dcterms:W3CDTF">2024-08-22T08:07:00Z</dcterms:modified>
</cp:coreProperties>
</file>